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75AAD6" w14:textId="77777777" w:rsidR="00B50735" w:rsidRDefault="00C0635A" w:rsidP="00B80538">
      <w:pPr>
        <w:pStyle w:val="divonlyName"/>
        <w:pBdr>
          <w:top w:val="single" w:sz="8" w:space="0" w:color="3399CC"/>
          <w:bottom w:val="none" w:sz="0" w:space="1" w:color="auto"/>
        </w:pBdr>
        <w:spacing w:after="160" w:line="640" w:lineRule="atLeast"/>
        <w:jc w:val="center"/>
        <w:rPr>
          <w:b/>
          <w:bCs/>
          <w:smallCaps/>
          <w:color w:val="3399CC"/>
          <w:sz w:val="48"/>
          <w:szCs w:val="48"/>
        </w:rPr>
      </w:pPr>
      <w:r>
        <w:rPr>
          <w:rStyle w:val="span"/>
          <w:b/>
          <w:bCs/>
          <w:smallCaps/>
          <w:color w:val="3399CC"/>
          <w:sz w:val="48"/>
          <w:szCs w:val="48"/>
        </w:rPr>
        <w:t>Nyna</w:t>
      </w:r>
      <w:r>
        <w:rPr>
          <w:b/>
          <w:bCs/>
          <w:smallCaps/>
          <w:color w:val="3399CC"/>
          <w:sz w:val="48"/>
          <w:szCs w:val="48"/>
        </w:rPr>
        <w:t xml:space="preserve"> </w:t>
      </w:r>
      <w:r>
        <w:rPr>
          <w:rStyle w:val="span"/>
          <w:b/>
          <w:bCs/>
          <w:smallCaps/>
          <w:color w:val="3399CC"/>
          <w:sz w:val="48"/>
          <w:szCs w:val="48"/>
        </w:rPr>
        <w:t>Mund</w:t>
      </w:r>
    </w:p>
    <w:p w14:paraId="4927D90A" w14:textId="77777777" w:rsidR="00B50735" w:rsidRDefault="00C0635A">
      <w:pPr>
        <w:pStyle w:val="divdocumentdivlowerborderupper"/>
        <w:spacing w:after="10"/>
      </w:pPr>
      <w:r>
        <w:t> </w:t>
      </w:r>
    </w:p>
    <w:p w14:paraId="18BE33DF" w14:textId="77777777" w:rsidR="00B50735" w:rsidRDefault="00C0635A">
      <w:pPr>
        <w:pStyle w:val="divdocumentdivlowerborder"/>
      </w:pPr>
      <w:r>
        <w:t> </w:t>
      </w:r>
    </w:p>
    <w:p w14:paraId="53D8A051" w14:textId="77777777" w:rsidR="00B50735" w:rsidRDefault="00C0635A">
      <w:pPr>
        <w:pStyle w:val="div"/>
        <w:spacing w:line="0" w:lineRule="atLeast"/>
        <w:rPr>
          <w:sz w:val="0"/>
          <w:szCs w:val="0"/>
        </w:rPr>
      </w:pPr>
      <w:r>
        <w:rPr>
          <w:sz w:val="0"/>
          <w:szCs w:val="0"/>
        </w:rPr>
        <w:t> </w:t>
      </w:r>
    </w:p>
    <w:p w14:paraId="388B2702" w14:textId="465CA96E" w:rsidR="00B50735" w:rsidRDefault="00C0635A">
      <w:pPr>
        <w:spacing w:line="300" w:lineRule="atLeast"/>
        <w:jc w:val="center"/>
        <w:rPr>
          <w:rStyle w:val="divdocumentdivaddressli"/>
          <w:sz w:val="22"/>
          <w:szCs w:val="22"/>
        </w:rPr>
      </w:pPr>
      <w:r>
        <w:rPr>
          <w:rStyle w:val="documentzipsuffix"/>
          <w:sz w:val="22"/>
          <w:szCs w:val="22"/>
        </w:rPr>
        <w:t> </w:t>
      </w:r>
      <w:r>
        <w:rPr>
          <w:rStyle w:val="span"/>
          <w:vanish/>
          <w:sz w:val="22"/>
          <w:szCs w:val="22"/>
        </w:rPr>
        <w:t> </w:t>
      </w:r>
      <w:r w:rsidR="0015782B">
        <w:rPr>
          <w:rStyle w:val="span"/>
          <w:sz w:val="22"/>
          <w:szCs w:val="22"/>
        </w:rPr>
        <w:t>Fort Myers</w:t>
      </w:r>
      <w:r w:rsidR="000165DF">
        <w:rPr>
          <w:rStyle w:val="span"/>
          <w:sz w:val="22"/>
          <w:szCs w:val="22"/>
        </w:rPr>
        <w:t>, FL</w:t>
      </w:r>
      <w:r>
        <w:rPr>
          <w:rStyle w:val="span"/>
          <w:sz w:val="22"/>
          <w:szCs w:val="22"/>
        </w:rPr>
        <w:t> 3</w:t>
      </w:r>
      <w:r w:rsidR="0015782B">
        <w:rPr>
          <w:rStyle w:val="span"/>
          <w:sz w:val="22"/>
          <w:szCs w:val="22"/>
        </w:rPr>
        <w:t>3919</w:t>
      </w:r>
      <w:r>
        <w:rPr>
          <w:rStyle w:val="divdocumentdivaddressli"/>
          <w:sz w:val="22"/>
          <w:szCs w:val="22"/>
        </w:rPr>
        <w:t xml:space="preserve"> </w:t>
      </w:r>
      <w:r>
        <w:rPr>
          <w:sz w:val="22"/>
          <w:szCs w:val="22"/>
        </w:rPr>
        <w:t> </w:t>
      </w:r>
      <w:r>
        <w:rPr>
          <w:rStyle w:val="documentbullet"/>
          <w:sz w:val="22"/>
          <w:szCs w:val="22"/>
        </w:rPr>
        <w:t>♦ </w:t>
      </w:r>
      <w:r>
        <w:rPr>
          <w:rStyle w:val="divdocumentdivaddressli"/>
          <w:sz w:val="22"/>
          <w:szCs w:val="22"/>
        </w:rPr>
        <w:t> </w:t>
      </w:r>
      <w:r>
        <w:rPr>
          <w:rStyle w:val="span"/>
          <w:sz w:val="22"/>
          <w:szCs w:val="22"/>
        </w:rPr>
        <w:t>(973) 934</w:t>
      </w:r>
      <w:r>
        <w:rPr>
          <w:rStyle w:val="span"/>
          <w:sz w:val="22"/>
          <w:szCs w:val="22"/>
        </w:rPr>
        <w:noBreakHyphen/>
        <w:t>7532</w:t>
      </w:r>
      <w:r>
        <w:rPr>
          <w:rStyle w:val="divdocumentdivaddressli"/>
          <w:sz w:val="22"/>
          <w:szCs w:val="22"/>
        </w:rPr>
        <w:t xml:space="preserve"> </w:t>
      </w:r>
      <w:r>
        <w:rPr>
          <w:sz w:val="22"/>
          <w:szCs w:val="22"/>
        </w:rPr>
        <w:t> </w:t>
      </w:r>
      <w:r>
        <w:rPr>
          <w:rStyle w:val="documentbullet"/>
          <w:sz w:val="22"/>
          <w:szCs w:val="22"/>
        </w:rPr>
        <w:t>♦ </w:t>
      </w:r>
      <w:r>
        <w:rPr>
          <w:rStyle w:val="divdocumentdivaddressli"/>
          <w:sz w:val="22"/>
          <w:szCs w:val="22"/>
        </w:rPr>
        <w:t> </w:t>
      </w:r>
      <w:r>
        <w:rPr>
          <w:rStyle w:val="span"/>
          <w:sz w:val="22"/>
          <w:szCs w:val="22"/>
        </w:rPr>
        <w:t>nynawmund@gmail.com</w:t>
      </w:r>
      <w:r>
        <w:rPr>
          <w:rStyle w:val="divdocumentdivaddressli"/>
          <w:sz w:val="22"/>
          <w:szCs w:val="22"/>
        </w:rPr>
        <w:t xml:space="preserve"> </w:t>
      </w:r>
      <w:r>
        <w:rPr>
          <w:sz w:val="22"/>
          <w:szCs w:val="22"/>
        </w:rPr>
        <w:t> </w:t>
      </w:r>
      <w:r>
        <w:rPr>
          <w:rStyle w:val="documentbullet"/>
          <w:sz w:val="22"/>
          <w:szCs w:val="22"/>
        </w:rPr>
        <w:t>♦ </w:t>
      </w:r>
      <w:r>
        <w:rPr>
          <w:rStyle w:val="divdocumentdivaddressli"/>
          <w:sz w:val="22"/>
          <w:szCs w:val="22"/>
        </w:rPr>
        <w:t> </w:t>
      </w:r>
      <w:r w:rsidR="00555C6D" w:rsidRPr="00555C6D">
        <w:rPr>
          <w:rStyle w:val="divdocumentdivaddressli"/>
          <w:sz w:val="22"/>
          <w:szCs w:val="22"/>
        </w:rPr>
        <w:t>https://www.linkedin.com/in/nyna-mund-b4b08084/</w:t>
      </w:r>
      <w:r>
        <w:rPr>
          <w:rStyle w:val="divdocumentdivaddressli"/>
          <w:sz w:val="22"/>
          <w:szCs w:val="22"/>
        </w:rPr>
        <w:t xml:space="preserve"> </w:t>
      </w:r>
    </w:p>
    <w:p w14:paraId="1927810E" w14:textId="5932E0FB" w:rsidR="00B50735" w:rsidRDefault="00C0635A" w:rsidP="00B80538">
      <w:pPr>
        <w:pStyle w:val="divdocumentdivheading"/>
        <w:tabs>
          <w:tab w:val="left" w:pos="3727"/>
          <w:tab w:val="left" w:pos="10560"/>
        </w:tabs>
        <w:spacing w:before="240" w:line="320" w:lineRule="atLeast"/>
        <w:rPr>
          <w:b/>
          <w:bCs/>
          <w:smallCaps/>
          <w:color w:val="3399CC"/>
        </w:rPr>
      </w:pPr>
      <w:r>
        <w:rPr>
          <w:rStyle w:val="divdocumentdivsectiontitle"/>
          <w:b/>
          <w:bCs/>
          <w:smallCaps/>
          <w:shd w:val="clear" w:color="auto" w:fill="FFFFFF"/>
        </w:rPr>
        <w:t xml:space="preserve">Professional Summary   </w:t>
      </w:r>
    </w:p>
    <w:p w14:paraId="3C7C9962" w14:textId="614D2381" w:rsidR="00555C6D" w:rsidRDefault="00C0635A">
      <w:pPr>
        <w:pStyle w:val="p"/>
        <w:spacing w:line="320" w:lineRule="atLeast"/>
      </w:pPr>
      <w:r>
        <w:t>Enthusiastic</w:t>
      </w:r>
      <w:r w:rsidR="000165DF">
        <w:t>,</w:t>
      </w:r>
      <w:r>
        <w:t xml:space="preserve"> </w:t>
      </w:r>
      <w:r w:rsidR="000165DF">
        <w:t xml:space="preserve">self-scheduled Pet Caregiver </w:t>
      </w:r>
      <w:r>
        <w:t xml:space="preserve">eager to contribute to team success through hard work, attention to detail, and excellent organizational skills. </w:t>
      </w:r>
    </w:p>
    <w:p w14:paraId="6725C5C2" w14:textId="77777777" w:rsidR="00B80538" w:rsidRDefault="00555C6D" w:rsidP="00B80538">
      <w:pPr>
        <w:pStyle w:val="p"/>
        <w:spacing w:line="320" w:lineRule="atLeast"/>
      </w:pPr>
      <w:r>
        <w:t>With a</w:t>
      </w:r>
      <w:r w:rsidR="00C0635A">
        <w:t xml:space="preserve"> </w:t>
      </w:r>
      <w:r>
        <w:t xml:space="preserve">high </w:t>
      </w:r>
      <w:r w:rsidR="00C0635A">
        <w:t xml:space="preserve">level of understanding </w:t>
      </w:r>
      <w:r>
        <w:t>of Guest Relations</w:t>
      </w:r>
      <w:r w:rsidR="00C0635A">
        <w:t>, Nyna worked as a Guest Experience Expert for The Ritz-Carlton Golf Resort</w:t>
      </w:r>
      <w:r>
        <w:t>, Naples</w:t>
      </w:r>
      <w:r w:rsidR="00C0635A">
        <w:t xml:space="preserve">. Outside of the front desk department, </w:t>
      </w:r>
      <w:r>
        <w:t>Nyna also worked closely with Housekeeping, Child Care, and Recreation.</w:t>
      </w:r>
    </w:p>
    <w:p w14:paraId="66B9A57F" w14:textId="31CF1952" w:rsidR="00B50735" w:rsidRDefault="00C0635A" w:rsidP="00B80538">
      <w:pPr>
        <w:pStyle w:val="divdocumentdivheading"/>
        <w:tabs>
          <w:tab w:val="left" w:pos="4264"/>
          <w:tab w:val="left" w:pos="10560"/>
        </w:tabs>
        <w:spacing w:before="240" w:line="320" w:lineRule="atLeast"/>
        <w:rPr>
          <w:b/>
          <w:bCs/>
          <w:smallCaps/>
          <w:color w:val="3399CC"/>
        </w:rPr>
      </w:pPr>
      <w:r>
        <w:rPr>
          <w:rStyle w:val="divdocumentdivsectiontitle"/>
          <w:b/>
          <w:bCs/>
          <w:smallCaps/>
          <w:shd w:val="clear" w:color="auto" w:fill="FFFFFF"/>
        </w:rPr>
        <w:t xml:space="preserve">Work History   </w:t>
      </w:r>
    </w:p>
    <w:p w14:paraId="42295306" w14:textId="7138665F" w:rsidR="00B80538" w:rsidRPr="00B80538" w:rsidRDefault="00B80538" w:rsidP="00B80538">
      <w:r w:rsidRPr="00D52B64">
        <w:rPr>
          <w:b/>
          <w:bCs/>
        </w:rPr>
        <w:t>Dog Ca</w:t>
      </w:r>
      <w:r>
        <w:rPr>
          <w:b/>
          <w:bCs/>
        </w:rPr>
        <w:t>regiver</w:t>
      </w:r>
      <w:r>
        <w:t>, 01/2019 to Present</w:t>
      </w:r>
    </w:p>
    <w:p w14:paraId="1FE3E1AB" w14:textId="7EB2FFE4" w:rsidR="00B80538" w:rsidRDefault="00B80538" w:rsidP="00B80538">
      <w:r w:rsidRPr="00B80538">
        <w:rPr>
          <w:b/>
          <w:bCs/>
        </w:rPr>
        <w:t>Wag!</w:t>
      </w:r>
      <w:r>
        <w:rPr>
          <w:b/>
          <w:bCs/>
        </w:rPr>
        <w:t xml:space="preserve"> </w:t>
      </w:r>
      <w:r>
        <w:t xml:space="preserve">– </w:t>
      </w:r>
      <w:r w:rsidR="00B56FCB">
        <w:t xml:space="preserve">Currently </w:t>
      </w:r>
      <w:r w:rsidR="00F907C7">
        <w:t>Fort Myers</w:t>
      </w:r>
      <w:r>
        <w:t>, FL</w:t>
      </w:r>
      <w:r>
        <w:rPr>
          <w:b/>
          <w:bCs/>
        </w:rPr>
        <w:tab/>
      </w:r>
      <w:r>
        <w:rPr>
          <w:b/>
          <w:bCs/>
        </w:rPr>
        <w:tab/>
      </w:r>
      <w:r>
        <w:rPr>
          <w:b/>
          <w:bCs/>
        </w:rPr>
        <w:tab/>
      </w:r>
      <w:r>
        <w:rPr>
          <w:b/>
          <w:bCs/>
        </w:rPr>
        <w:tab/>
      </w:r>
      <w:r w:rsidRPr="00D52B64">
        <w:t xml:space="preserve">    </w:t>
      </w:r>
      <w:r>
        <w:tab/>
      </w:r>
      <w:r>
        <w:tab/>
      </w:r>
      <w:r>
        <w:tab/>
      </w:r>
    </w:p>
    <w:p w14:paraId="58AA9A7E" w14:textId="5FF81F54" w:rsidR="00B80538" w:rsidRPr="009B6F92" w:rsidRDefault="00B80538" w:rsidP="00B80538">
      <w:pPr>
        <w:pStyle w:val="ListParagraph"/>
        <w:numPr>
          <w:ilvl w:val="0"/>
          <w:numId w:val="12"/>
        </w:numPr>
        <w:rPr>
          <w:rFonts w:ascii="Times New Roman" w:hAnsi="Times New Roman" w:cs="Times New Roman"/>
          <w:u w:val="single"/>
        </w:rPr>
      </w:pPr>
      <w:r w:rsidRPr="009B6F92">
        <w:rPr>
          <w:rFonts w:ascii="Times New Roman" w:hAnsi="Times New Roman" w:cs="Times New Roman"/>
        </w:rPr>
        <w:t>Walks and pet sits local dogs based on a set your own hours schedule;</w:t>
      </w:r>
    </w:p>
    <w:p w14:paraId="23F5AA2B" w14:textId="1D37EF6A" w:rsidR="00B80538" w:rsidRPr="00D52B64" w:rsidRDefault="009B6F92" w:rsidP="00B80538">
      <w:pPr>
        <w:pStyle w:val="ListParagraph"/>
        <w:numPr>
          <w:ilvl w:val="0"/>
          <w:numId w:val="12"/>
        </w:numPr>
        <w:rPr>
          <w:rFonts w:ascii="Times New Roman" w:hAnsi="Times New Roman" w:cs="Times New Roman"/>
          <w:u w:val="single"/>
        </w:rPr>
      </w:pPr>
      <w:r>
        <w:rPr>
          <w:rFonts w:ascii="Times New Roman" w:hAnsi="Times New Roman" w:cs="Times New Roman"/>
        </w:rPr>
        <w:t>Provides personal care to dogs while their owners are away</w:t>
      </w:r>
      <w:r w:rsidR="00B80538">
        <w:rPr>
          <w:rFonts w:ascii="Times New Roman" w:hAnsi="Times New Roman" w:cs="Times New Roman"/>
        </w:rPr>
        <w:t>; and</w:t>
      </w:r>
    </w:p>
    <w:p w14:paraId="228DF7A8" w14:textId="05A422DE" w:rsidR="00B80538" w:rsidRPr="00D52B64" w:rsidRDefault="00B80538" w:rsidP="00B80538">
      <w:pPr>
        <w:pStyle w:val="ListParagraph"/>
        <w:numPr>
          <w:ilvl w:val="0"/>
          <w:numId w:val="12"/>
        </w:numPr>
        <w:rPr>
          <w:rFonts w:ascii="Times New Roman" w:hAnsi="Times New Roman" w:cs="Times New Roman"/>
        </w:rPr>
      </w:pPr>
      <w:r>
        <w:rPr>
          <w:rFonts w:ascii="Times New Roman" w:hAnsi="Times New Roman" w:cs="Times New Roman"/>
        </w:rPr>
        <w:t>Updates owners through pictures, videos, and notes.</w:t>
      </w:r>
    </w:p>
    <w:p w14:paraId="782843CA" w14:textId="77777777" w:rsidR="00B50735" w:rsidRDefault="00C0635A">
      <w:pPr>
        <w:pStyle w:val="divdocumentsinglecolumn"/>
        <w:spacing w:before="240" w:line="320" w:lineRule="atLeast"/>
      </w:pPr>
      <w:r>
        <w:rPr>
          <w:rStyle w:val="spanjobtitle"/>
        </w:rPr>
        <w:t>Guest Experience Expert (Front Desk Agent)</w:t>
      </w:r>
      <w:r>
        <w:rPr>
          <w:rStyle w:val="span"/>
        </w:rPr>
        <w:t>, 11/2021 to 02/2022</w:t>
      </w:r>
      <w:r>
        <w:rPr>
          <w:rStyle w:val="singlecolumnspanpaddedlinenth-child1"/>
        </w:rPr>
        <w:t xml:space="preserve"> </w:t>
      </w:r>
    </w:p>
    <w:p w14:paraId="3BBDA4AE" w14:textId="77777777" w:rsidR="00B50735" w:rsidRDefault="00C0635A">
      <w:pPr>
        <w:pStyle w:val="spanpaddedline"/>
        <w:spacing w:line="320" w:lineRule="atLeast"/>
      </w:pPr>
      <w:r>
        <w:rPr>
          <w:rStyle w:val="spancompanyname"/>
        </w:rPr>
        <w:t>The Ritz-Carlton Golf Resort</w:t>
      </w:r>
      <w:r>
        <w:rPr>
          <w:rStyle w:val="span"/>
        </w:rPr>
        <w:t xml:space="preserve"> – Naples, FL</w:t>
      </w:r>
      <w:r>
        <w:t xml:space="preserve"> </w:t>
      </w:r>
    </w:p>
    <w:p w14:paraId="75636A45" w14:textId="77777777" w:rsidR="00B50735" w:rsidRDefault="00C0635A">
      <w:pPr>
        <w:pStyle w:val="ulli"/>
        <w:numPr>
          <w:ilvl w:val="0"/>
          <w:numId w:val="4"/>
        </w:numPr>
        <w:spacing w:line="320" w:lineRule="atLeast"/>
        <w:ind w:left="460" w:hanging="210"/>
        <w:rPr>
          <w:rStyle w:val="span"/>
        </w:rPr>
      </w:pPr>
      <w:r>
        <w:rPr>
          <w:rStyle w:val="span"/>
        </w:rPr>
        <w:t>Established first-class service and enrolled a daily average of 20 guests in Marriott Bonvoy Rewards;</w:t>
      </w:r>
    </w:p>
    <w:p w14:paraId="01F0C8B7" w14:textId="77777777" w:rsidR="00B50735" w:rsidRDefault="00C0635A">
      <w:pPr>
        <w:pStyle w:val="ulli"/>
        <w:numPr>
          <w:ilvl w:val="0"/>
          <w:numId w:val="4"/>
        </w:numPr>
        <w:spacing w:line="320" w:lineRule="atLeast"/>
        <w:ind w:left="460" w:hanging="210"/>
        <w:rPr>
          <w:rStyle w:val="span"/>
        </w:rPr>
      </w:pPr>
      <w:r>
        <w:rPr>
          <w:rStyle w:val="span"/>
        </w:rPr>
        <w:t>Upgraded guests' views and room sizes and answered calls; and</w:t>
      </w:r>
    </w:p>
    <w:p w14:paraId="0D50BA79" w14:textId="77777777" w:rsidR="00B50735" w:rsidRDefault="00C0635A">
      <w:pPr>
        <w:pStyle w:val="ulli"/>
        <w:numPr>
          <w:ilvl w:val="0"/>
          <w:numId w:val="4"/>
        </w:numPr>
        <w:spacing w:line="320" w:lineRule="atLeast"/>
        <w:ind w:left="460" w:hanging="210"/>
        <w:rPr>
          <w:rStyle w:val="span"/>
        </w:rPr>
      </w:pPr>
      <w:r>
        <w:rPr>
          <w:rStyle w:val="span"/>
        </w:rPr>
        <w:t>Filled in shifts for other departments, including childcare, recreation, and housekeeping.</w:t>
      </w:r>
    </w:p>
    <w:p w14:paraId="6D0E6AF4" w14:textId="77777777" w:rsidR="00B50735" w:rsidRDefault="00C0635A">
      <w:pPr>
        <w:pStyle w:val="divdocumentsinglecolumn"/>
        <w:spacing w:before="240" w:line="320" w:lineRule="atLeast"/>
      </w:pPr>
      <w:r>
        <w:rPr>
          <w:rStyle w:val="spanjobtitle"/>
        </w:rPr>
        <w:t>Team Member</w:t>
      </w:r>
      <w:r>
        <w:rPr>
          <w:rStyle w:val="span"/>
        </w:rPr>
        <w:t>, 02/2020 to 04/2020</w:t>
      </w:r>
      <w:r>
        <w:rPr>
          <w:rStyle w:val="singlecolumnspanpaddedlinenth-child1"/>
        </w:rPr>
        <w:t xml:space="preserve"> </w:t>
      </w:r>
    </w:p>
    <w:p w14:paraId="5D2A0FE9" w14:textId="77777777" w:rsidR="00B50735" w:rsidRDefault="00C0635A">
      <w:pPr>
        <w:pStyle w:val="spanpaddedline"/>
        <w:spacing w:line="320" w:lineRule="atLeast"/>
      </w:pPr>
      <w:r>
        <w:rPr>
          <w:rStyle w:val="spancompanyname"/>
        </w:rPr>
        <w:t>Planet Fitness</w:t>
      </w:r>
      <w:r>
        <w:rPr>
          <w:rStyle w:val="span"/>
        </w:rPr>
        <w:t xml:space="preserve"> – Naples, FL</w:t>
      </w:r>
      <w:r>
        <w:t xml:space="preserve"> </w:t>
      </w:r>
    </w:p>
    <w:p w14:paraId="31B14353" w14:textId="77777777" w:rsidR="00B50735" w:rsidRDefault="00C0635A">
      <w:pPr>
        <w:pStyle w:val="ulli"/>
        <w:numPr>
          <w:ilvl w:val="0"/>
          <w:numId w:val="5"/>
        </w:numPr>
        <w:spacing w:line="320" w:lineRule="atLeast"/>
        <w:ind w:left="460" w:hanging="210"/>
        <w:rPr>
          <w:rStyle w:val="span"/>
        </w:rPr>
      </w:pPr>
      <w:r>
        <w:rPr>
          <w:rStyle w:val="span"/>
        </w:rPr>
        <w:t>Checked in members, answered phone calls, and sanitized stations;</w:t>
      </w:r>
    </w:p>
    <w:p w14:paraId="78708D48" w14:textId="77777777" w:rsidR="00B50735" w:rsidRDefault="00C0635A">
      <w:pPr>
        <w:pStyle w:val="ulli"/>
        <w:numPr>
          <w:ilvl w:val="0"/>
          <w:numId w:val="5"/>
        </w:numPr>
        <w:spacing w:line="320" w:lineRule="atLeast"/>
        <w:ind w:left="460" w:hanging="210"/>
        <w:rPr>
          <w:rStyle w:val="span"/>
        </w:rPr>
      </w:pPr>
      <w:r>
        <w:rPr>
          <w:rStyle w:val="span"/>
        </w:rPr>
        <w:t>Increased member enrollment while providing 2-3 weekly tours; and</w:t>
      </w:r>
    </w:p>
    <w:p w14:paraId="10E903F6" w14:textId="77777777" w:rsidR="00B50735" w:rsidRDefault="00C0635A">
      <w:pPr>
        <w:pStyle w:val="ulli"/>
        <w:numPr>
          <w:ilvl w:val="0"/>
          <w:numId w:val="5"/>
        </w:numPr>
        <w:spacing w:line="320" w:lineRule="atLeast"/>
        <w:ind w:left="460" w:hanging="210"/>
        <w:rPr>
          <w:rStyle w:val="span"/>
        </w:rPr>
      </w:pPr>
      <w:r>
        <w:rPr>
          <w:rStyle w:val="span"/>
        </w:rPr>
        <w:t>Helped members navigate recreational areas, including massage and tanning sections.</w:t>
      </w:r>
    </w:p>
    <w:p w14:paraId="5649B122" w14:textId="77777777" w:rsidR="00B50735" w:rsidRDefault="00C0635A">
      <w:pPr>
        <w:pStyle w:val="divdocumentsinglecolumn"/>
        <w:spacing w:before="240" w:line="320" w:lineRule="atLeast"/>
      </w:pPr>
      <w:r>
        <w:rPr>
          <w:rStyle w:val="spanjobtitle"/>
        </w:rPr>
        <w:t>Development Assistant</w:t>
      </w:r>
      <w:r>
        <w:rPr>
          <w:rStyle w:val="span"/>
        </w:rPr>
        <w:t>, 02/2019 to 08/2019</w:t>
      </w:r>
      <w:r>
        <w:rPr>
          <w:rStyle w:val="singlecolumnspanpaddedlinenth-child1"/>
        </w:rPr>
        <w:t xml:space="preserve"> </w:t>
      </w:r>
    </w:p>
    <w:p w14:paraId="641D4B1A" w14:textId="77777777" w:rsidR="00B50735" w:rsidRDefault="00C0635A">
      <w:pPr>
        <w:pStyle w:val="spanpaddedline"/>
        <w:spacing w:line="320" w:lineRule="atLeast"/>
      </w:pPr>
      <w:r>
        <w:rPr>
          <w:rStyle w:val="spancompanyname"/>
        </w:rPr>
        <w:t>Mega Development LLC</w:t>
      </w:r>
      <w:r>
        <w:rPr>
          <w:rStyle w:val="span"/>
        </w:rPr>
        <w:t xml:space="preserve"> – Saddle Brook, NJ</w:t>
      </w:r>
      <w:r>
        <w:t xml:space="preserve"> </w:t>
      </w:r>
    </w:p>
    <w:p w14:paraId="52D717E9" w14:textId="77777777" w:rsidR="00B50735" w:rsidRDefault="00C0635A">
      <w:pPr>
        <w:pStyle w:val="ulli"/>
        <w:numPr>
          <w:ilvl w:val="0"/>
          <w:numId w:val="6"/>
        </w:numPr>
        <w:spacing w:line="320" w:lineRule="atLeast"/>
        <w:ind w:left="460" w:hanging="210"/>
        <w:rPr>
          <w:rStyle w:val="span"/>
        </w:rPr>
      </w:pPr>
      <w:r>
        <w:rPr>
          <w:rStyle w:val="span"/>
        </w:rPr>
        <w:t>Engaged with a daily average of 25 potential clientele;</w:t>
      </w:r>
    </w:p>
    <w:p w14:paraId="20BD1BF7" w14:textId="77777777" w:rsidR="00B50735" w:rsidRDefault="00C0635A">
      <w:pPr>
        <w:pStyle w:val="ulli"/>
        <w:numPr>
          <w:ilvl w:val="0"/>
          <w:numId w:val="6"/>
        </w:numPr>
        <w:spacing w:line="320" w:lineRule="atLeast"/>
        <w:ind w:left="460" w:hanging="210"/>
        <w:rPr>
          <w:rStyle w:val="span"/>
        </w:rPr>
      </w:pPr>
      <w:r>
        <w:rPr>
          <w:rStyle w:val="span"/>
        </w:rPr>
        <w:t>Built and maintained productive relationships with all levels of team members while proofreading contracts and PowerPoints; and</w:t>
      </w:r>
    </w:p>
    <w:p w14:paraId="11E68FCD" w14:textId="77777777" w:rsidR="00B50735" w:rsidRDefault="00C0635A">
      <w:pPr>
        <w:pStyle w:val="ulli"/>
        <w:numPr>
          <w:ilvl w:val="0"/>
          <w:numId w:val="6"/>
        </w:numPr>
        <w:spacing w:line="320" w:lineRule="atLeast"/>
        <w:ind w:left="460" w:hanging="210"/>
        <w:rPr>
          <w:rStyle w:val="span"/>
        </w:rPr>
      </w:pPr>
      <w:r>
        <w:rPr>
          <w:rStyle w:val="span"/>
        </w:rPr>
        <w:t>Attended 4 meetings per week on average while recording notes.</w:t>
      </w:r>
    </w:p>
    <w:p w14:paraId="5527605F" w14:textId="77777777" w:rsidR="00B50735" w:rsidRDefault="00C0635A">
      <w:pPr>
        <w:pStyle w:val="divdocumentsinglecolumn"/>
        <w:spacing w:before="240" w:line="320" w:lineRule="atLeast"/>
      </w:pPr>
      <w:r>
        <w:rPr>
          <w:rStyle w:val="spanjobtitle"/>
        </w:rPr>
        <w:t>Front Desk Agent</w:t>
      </w:r>
      <w:r>
        <w:rPr>
          <w:rStyle w:val="span"/>
        </w:rPr>
        <w:t>, 06/2018 to 04/2019</w:t>
      </w:r>
      <w:r>
        <w:rPr>
          <w:rStyle w:val="singlecolumnspanpaddedlinenth-child1"/>
        </w:rPr>
        <w:t xml:space="preserve"> </w:t>
      </w:r>
    </w:p>
    <w:p w14:paraId="62A8FF7D" w14:textId="77777777" w:rsidR="00B50735" w:rsidRDefault="00C0635A">
      <w:pPr>
        <w:pStyle w:val="spanpaddedline"/>
        <w:spacing w:line="320" w:lineRule="atLeast"/>
      </w:pPr>
      <w:r>
        <w:rPr>
          <w:rStyle w:val="spancompanyname"/>
        </w:rPr>
        <w:t>La Quinta Inn &amp; Suites</w:t>
      </w:r>
      <w:r>
        <w:rPr>
          <w:rStyle w:val="span"/>
        </w:rPr>
        <w:t xml:space="preserve"> – Fairfield, NJ</w:t>
      </w:r>
      <w:r>
        <w:t xml:space="preserve"> </w:t>
      </w:r>
    </w:p>
    <w:p w14:paraId="085E5C98" w14:textId="77777777" w:rsidR="00B50735" w:rsidRDefault="00C0635A">
      <w:pPr>
        <w:pStyle w:val="ulli"/>
        <w:numPr>
          <w:ilvl w:val="0"/>
          <w:numId w:val="7"/>
        </w:numPr>
        <w:spacing w:line="320" w:lineRule="atLeast"/>
        <w:ind w:left="460" w:hanging="210"/>
        <w:rPr>
          <w:rStyle w:val="span"/>
        </w:rPr>
      </w:pPr>
      <w:r>
        <w:rPr>
          <w:rStyle w:val="span"/>
        </w:rPr>
        <w:t>Increased guest retention by 18% and enrolled a daily average of 40 guests in La Quinta Rewards;</w:t>
      </w:r>
    </w:p>
    <w:p w14:paraId="2712E233" w14:textId="77777777" w:rsidR="00B50735" w:rsidRDefault="00C0635A">
      <w:pPr>
        <w:pStyle w:val="ulli"/>
        <w:numPr>
          <w:ilvl w:val="0"/>
          <w:numId w:val="7"/>
        </w:numPr>
        <w:spacing w:line="320" w:lineRule="atLeast"/>
        <w:ind w:left="460" w:hanging="210"/>
        <w:rPr>
          <w:rStyle w:val="span"/>
        </w:rPr>
      </w:pPr>
      <w:r>
        <w:rPr>
          <w:rStyle w:val="span"/>
        </w:rPr>
        <w:t>Trained 8 new front desk agents; and</w:t>
      </w:r>
    </w:p>
    <w:p w14:paraId="1A7C9419" w14:textId="77777777" w:rsidR="00B50735" w:rsidRDefault="00C0635A">
      <w:pPr>
        <w:pStyle w:val="ulli"/>
        <w:numPr>
          <w:ilvl w:val="0"/>
          <w:numId w:val="7"/>
        </w:numPr>
        <w:spacing w:line="320" w:lineRule="atLeast"/>
        <w:ind w:left="460" w:hanging="210"/>
        <w:rPr>
          <w:rStyle w:val="span"/>
        </w:rPr>
      </w:pPr>
      <w:r>
        <w:rPr>
          <w:rStyle w:val="span"/>
        </w:rPr>
        <w:t>Filled in for other departments, including night auditing, housekeeping, and breakfast attending.</w:t>
      </w:r>
    </w:p>
    <w:p w14:paraId="384A4731" w14:textId="495F340A" w:rsidR="00B50735" w:rsidRDefault="00C0635A" w:rsidP="00B80538">
      <w:pPr>
        <w:pStyle w:val="divdocumentdivheading"/>
        <w:tabs>
          <w:tab w:val="left" w:pos="4492"/>
          <w:tab w:val="left" w:pos="10560"/>
        </w:tabs>
        <w:spacing w:before="240" w:line="320" w:lineRule="atLeast"/>
        <w:rPr>
          <w:b/>
          <w:bCs/>
          <w:smallCaps/>
          <w:color w:val="3399CC"/>
        </w:rPr>
      </w:pPr>
      <w:r>
        <w:rPr>
          <w:rStyle w:val="divdocumentdivsectiontitle"/>
          <w:b/>
          <w:bCs/>
          <w:smallCaps/>
          <w:shd w:val="clear" w:color="auto" w:fill="FFFFFF"/>
        </w:rPr>
        <w:lastRenderedPageBreak/>
        <w:t xml:space="preserve">Education   </w:t>
      </w:r>
    </w:p>
    <w:p w14:paraId="149A00EA" w14:textId="77777777" w:rsidR="00B50735" w:rsidRPr="000165DF" w:rsidRDefault="00C0635A">
      <w:pPr>
        <w:pStyle w:val="divdocumentsinglecolumn"/>
        <w:spacing w:line="320" w:lineRule="atLeast"/>
        <w:rPr>
          <w:b/>
          <w:bCs/>
          <w:u w:val="single"/>
        </w:rPr>
      </w:pPr>
      <w:r w:rsidRPr="000165DF">
        <w:rPr>
          <w:rStyle w:val="span"/>
          <w:b/>
          <w:bCs/>
          <w:u w:val="single"/>
        </w:rPr>
        <w:t>General Law</w:t>
      </w:r>
      <w:r w:rsidRPr="000165DF">
        <w:rPr>
          <w:rStyle w:val="singlecolumnspanpaddedlinenth-child1"/>
          <w:b/>
          <w:bCs/>
          <w:u w:val="single"/>
        </w:rPr>
        <w:t xml:space="preserve"> </w:t>
      </w:r>
    </w:p>
    <w:p w14:paraId="7321C9E0" w14:textId="7E56B1B0" w:rsidR="00B50735" w:rsidRDefault="00C0635A">
      <w:pPr>
        <w:pStyle w:val="spanpaddedline"/>
        <w:spacing w:line="320" w:lineRule="atLeast"/>
      </w:pPr>
      <w:r>
        <w:rPr>
          <w:rStyle w:val="spancompanyname"/>
        </w:rPr>
        <w:t>Ave Maria School of Law</w:t>
      </w:r>
      <w:r>
        <w:rPr>
          <w:rStyle w:val="span"/>
        </w:rPr>
        <w:t xml:space="preserve"> - Naples, FL</w:t>
      </w:r>
      <w:r w:rsidR="00010358">
        <w:t xml:space="preserve"> – 08/2019 to 12/2</w:t>
      </w:r>
      <w:r w:rsidR="00342854">
        <w:t>01</w:t>
      </w:r>
      <w:r w:rsidR="00010358">
        <w:t>9, 05/2020-05/2021</w:t>
      </w:r>
    </w:p>
    <w:p w14:paraId="724A9168" w14:textId="77777777" w:rsidR="00B50735" w:rsidRDefault="00C0635A">
      <w:pPr>
        <w:pStyle w:val="ulli"/>
        <w:numPr>
          <w:ilvl w:val="0"/>
          <w:numId w:val="8"/>
        </w:numPr>
        <w:spacing w:line="320" w:lineRule="atLeast"/>
        <w:ind w:left="460" w:hanging="210"/>
        <w:rPr>
          <w:rStyle w:val="span"/>
        </w:rPr>
      </w:pPr>
      <w:r>
        <w:rPr>
          <w:rStyle w:val="span"/>
        </w:rPr>
        <w:t>Continuing education in general law and legal writing</w:t>
      </w:r>
    </w:p>
    <w:p w14:paraId="31B92683" w14:textId="77777777" w:rsidR="00B50735" w:rsidRDefault="00C0635A">
      <w:pPr>
        <w:pStyle w:val="ulli"/>
        <w:numPr>
          <w:ilvl w:val="0"/>
          <w:numId w:val="8"/>
        </w:numPr>
        <w:spacing w:line="320" w:lineRule="atLeast"/>
        <w:ind w:left="460" w:hanging="210"/>
        <w:rPr>
          <w:rStyle w:val="span"/>
        </w:rPr>
      </w:pPr>
      <w:r>
        <w:rPr>
          <w:rStyle w:val="span"/>
        </w:rPr>
        <w:t>Member of Veterans Law Student Association (as a non-veteran)</w:t>
      </w:r>
    </w:p>
    <w:p w14:paraId="27074070" w14:textId="77777777" w:rsidR="00B50735" w:rsidRDefault="00C0635A">
      <w:pPr>
        <w:pStyle w:val="ulli"/>
        <w:numPr>
          <w:ilvl w:val="0"/>
          <w:numId w:val="8"/>
        </w:numPr>
        <w:spacing w:line="320" w:lineRule="atLeast"/>
        <w:ind w:left="460" w:hanging="210"/>
        <w:rPr>
          <w:rStyle w:val="span"/>
        </w:rPr>
      </w:pPr>
      <w:r>
        <w:rPr>
          <w:rStyle w:val="span"/>
        </w:rPr>
        <w:t>Member of Women's Law Association</w:t>
      </w:r>
    </w:p>
    <w:p w14:paraId="0083F40C" w14:textId="2B04F658" w:rsidR="00192B56" w:rsidRDefault="00192B56">
      <w:pPr>
        <w:pStyle w:val="spanpaddedline"/>
        <w:spacing w:line="320" w:lineRule="atLeast"/>
        <w:rPr>
          <w:rStyle w:val="spancompanyname"/>
        </w:rPr>
      </w:pPr>
    </w:p>
    <w:p w14:paraId="786B55D2" w14:textId="16C8F4A0" w:rsidR="000165DF" w:rsidRPr="000165DF" w:rsidRDefault="000165DF">
      <w:pPr>
        <w:pStyle w:val="spanpaddedline"/>
        <w:spacing w:line="320" w:lineRule="atLeast"/>
        <w:rPr>
          <w:rStyle w:val="spancompanyname"/>
          <w:u w:val="single"/>
        </w:rPr>
      </w:pPr>
      <w:r w:rsidRPr="000165DF">
        <w:rPr>
          <w:rStyle w:val="spancompanyname"/>
          <w:u w:val="single"/>
        </w:rPr>
        <w:t>Hospitality</w:t>
      </w:r>
    </w:p>
    <w:p w14:paraId="19D3C75D" w14:textId="74D3E84E" w:rsidR="00B50735" w:rsidRDefault="00C0635A">
      <w:pPr>
        <w:pStyle w:val="spanpaddedline"/>
        <w:spacing w:line="320" w:lineRule="atLeast"/>
      </w:pPr>
      <w:r>
        <w:rPr>
          <w:rStyle w:val="spancompanyname"/>
        </w:rPr>
        <w:t>Fairleigh Dickinson University</w:t>
      </w:r>
      <w:r>
        <w:rPr>
          <w:rStyle w:val="span"/>
        </w:rPr>
        <w:t xml:space="preserve"> - Madison, NJ</w:t>
      </w:r>
      <w:r w:rsidR="00010358">
        <w:rPr>
          <w:rStyle w:val="span"/>
        </w:rPr>
        <w:t xml:space="preserve"> – 01/2015-05/2018</w:t>
      </w:r>
    </w:p>
    <w:p w14:paraId="6C94026A" w14:textId="6B9013EE" w:rsidR="00B50735" w:rsidRDefault="00C0635A">
      <w:pPr>
        <w:pStyle w:val="ulli"/>
        <w:numPr>
          <w:ilvl w:val="0"/>
          <w:numId w:val="9"/>
        </w:numPr>
        <w:spacing w:line="320" w:lineRule="atLeast"/>
        <w:ind w:left="460" w:hanging="210"/>
        <w:rPr>
          <w:rStyle w:val="span"/>
        </w:rPr>
      </w:pPr>
      <w:r>
        <w:rPr>
          <w:rStyle w:val="span"/>
        </w:rPr>
        <w:t>Earned a 2.9 GPA</w:t>
      </w:r>
      <w:r w:rsidR="00192B56">
        <w:rPr>
          <w:rStyle w:val="span"/>
        </w:rPr>
        <w:t xml:space="preserve"> and a Bachelor’s degree in Hotel, Restaurant and Tourism Management</w:t>
      </w:r>
    </w:p>
    <w:p w14:paraId="052D8F3A" w14:textId="77777777" w:rsidR="00B50735" w:rsidRDefault="00C0635A">
      <w:pPr>
        <w:pStyle w:val="ulli"/>
        <w:numPr>
          <w:ilvl w:val="0"/>
          <w:numId w:val="9"/>
        </w:numPr>
        <w:spacing w:line="320" w:lineRule="atLeast"/>
        <w:ind w:left="460" w:hanging="210"/>
        <w:rPr>
          <w:rStyle w:val="span"/>
        </w:rPr>
      </w:pPr>
      <w:r>
        <w:rPr>
          <w:rStyle w:val="span"/>
        </w:rPr>
        <w:t>Member of Florham Hotel Society</w:t>
      </w:r>
    </w:p>
    <w:p w14:paraId="3FDC5B25" w14:textId="77777777" w:rsidR="00B50735" w:rsidRDefault="00C0635A">
      <w:pPr>
        <w:pStyle w:val="ulli"/>
        <w:numPr>
          <w:ilvl w:val="0"/>
          <w:numId w:val="9"/>
        </w:numPr>
        <w:spacing w:line="320" w:lineRule="atLeast"/>
        <w:ind w:left="460" w:hanging="210"/>
        <w:rPr>
          <w:rStyle w:val="span"/>
        </w:rPr>
      </w:pPr>
      <w:r>
        <w:rPr>
          <w:rStyle w:val="span"/>
        </w:rPr>
        <w:t>Dean's List (above 3.2 GPA) Fall 2015 and Honors List (above 3.5 GPA) Spring 2015</w:t>
      </w:r>
    </w:p>
    <w:p w14:paraId="4C8F629D" w14:textId="77777777" w:rsidR="00192B56" w:rsidRDefault="00192B56">
      <w:pPr>
        <w:pStyle w:val="spanpaddedline"/>
        <w:spacing w:line="320" w:lineRule="atLeast"/>
        <w:rPr>
          <w:rStyle w:val="spancompanyname"/>
        </w:rPr>
      </w:pPr>
    </w:p>
    <w:p w14:paraId="611F808C" w14:textId="35244C49" w:rsidR="00B50735" w:rsidRDefault="00C0635A">
      <w:pPr>
        <w:pStyle w:val="spanpaddedline"/>
        <w:spacing w:line="320" w:lineRule="atLeast"/>
      </w:pPr>
      <w:r>
        <w:rPr>
          <w:rStyle w:val="spancompanyname"/>
        </w:rPr>
        <w:t>University of Massachusetts</w:t>
      </w:r>
      <w:r>
        <w:rPr>
          <w:rStyle w:val="span"/>
        </w:rPr>
        <w:t xml:space="preserve"> - Amherst, MA</w:t>
      </w:r>
      <w:r w:rsidR="00010358">
        <w:t xml:space="preserve"> – 08/2014 to 12/2104</w:t>
      </w:r>
    </w:p>
    <w:p w14:paraId="10935B12" w14:textId="5B4BEB9F" w:rsidR="00B50735" w:rsidRDefault="00192B56">
      <w:pPr>
        <w:pStyle w:val="ulli"/>
        <w:numPr>
          <w:ilvl w:val="0"/>
          <w:numId w:val="10"/>
        </w:numPr>
        <w:spacing w:line="320" w:lineRule="atLeast"/>
        <w:ind w:left="460" w:hanging="210"/>
        <w:rPr>
          <w:rStyle w:val="span"/>
        </w:rPr>
      </w:pPr>
      <w:r>
        <w:rPr>
          <w:rStyle w:val="span"/>
        </w:rPr>
        <w:t>Gained education</w:t>
      </w:r>
      <w:r w:rsidR="00C0635A">
        <w:rPr>
          <w:rStyle w:val="span"/>
        </w:rPr>
        <w:t xml:space="preserve"> in hospitality</w:t>
      </w:r>
    </w:p>
    <w:p w14:paraId="00197DB6" w14:textId="77777777" w:rsidR="00B50735" w:rsidRDefault="00C0635A">
      <w:pPr>
        <w:pStyle w:val="ulli"/>
        <w:numPr>
          <w:ilvl w:val="0"/>
          <w:numId w:val="10"/>
        </w:numPr>
        <w:spacing w:line="320" w:lineRule="atLeast"/>
        <w:ind w:left="460" w:hanging="210"/>
        <w:rPr>
          <w:rStyle w:val="span"/>
        </w:rPr>
      </w:pPr>
      <w:r>
        <w:rPr>
          <w:rStyle w:val="span"/>
        </w:rPr>
        <w:t>Professional development completed in career orientation</w:t>
      </w:r>
    </w:p>
    <w:p w14:paraId="3929836A" w14:textId="44EF7699" w:rsidR="000165DF" w:rsidRDefault="00C0635A" w:rsidP="000165DF">
      <w:pPr>
        <w:pStyle w:val="ulli"/>
        <w:numPr>
          <w:ilvl w:val="0"/>
          <w:numId w:val="10"/>
        </w:numPr>
        <w:spacing w:line="320" w:lineRule="atLeast"/>
        <w:ind w:left="460" w:hanging="210"/>
        <w:rPr>
          <w:rStyle w:val="span"/>
        </w:rPr>
      </w:pPr>
      <w:r>
        <w:rPr>
          <w:rStyle w:val="span"/>
        </w:rPr>
        <w:t>Member of Isenberg School of Management</w:t>
      </w:r>
    </w:p>
    <w:p w14:paraId="395F72FA" w14:textId="77777777" w:rsidR="000165DF" w:rsidRDefault="000165DF">
      <w:pPr>
        <w:pStyle w:val="spanpaddedline"/>
        <w:spacing w:line="320" w:lineRule="atLeast"/>
        <w:rPr>
          <w:rStyle w:val="spancompanyname"/>
          <w:u w:val="single"/>
        </w:rPr>
      </w:pPr>
    </w:p>
    <w:p w14:paraId="3C4EE052" w14:textId="6E226A93" w:rsidR="000165DF" w:rsidRPr="000165DF" w:rsidRDefault="000165DF">
      <w:pPr>
        <w:pStyle w:val="spanpaddedline"/>
        <w:spacing w:line="320" w:lineRule="atLeast"/>
        <w:rPr>
          <w:rStyle w:val="spancompanyname"/>
          <w:u w:val="single"/>
        </w:rPr>
      </w:pPr>
      <w:r w:rsidRPr="000165DF">
        <w:rPr>
          <w:rStyle w:val="spancompanyname"/>
          <w:u w:val="single"/>
        </w:rPr>
        <w:t>Business</w:t>
      </w:r>
    </w:p>
    <w:p w14:paraId="78A11219" w14:textId="31A5AF9D" w:rsidR="00B50735" w:rsidRDefault="00C0635A">
      <w:pPr>
        <w:pStyle w:val="spanpaddedline"/>
        <w:spacing w:line="320" w:lineRule="atLeast"/>
      </w:pPr>
      <w:r>
        <w:rPr>
          <w:rStyle w:val="spancompanyname"/>
        </w:rPr>
        <w:t>University of San Francisco</w:t>
      </w:r>
      <w:r>
        <w:rPr>
          <w:rStyle w:val="span"/>
        </w:rPr>
        <w:t xml:space="preserve"> - San Francisco, CA</w:t>
      </w:r>
      <w:r w:rsidR="00010358">
        <w:rPr>
          <w:rStyle w:val="span"/>
        </w:rPr>
        <w:t xml:space="preserve"> – 08/2013 to 05/2014</w:t>
      </w:r>
    </w:p>
    <w:p w14:paraId="56403CD8" w14:textId="77777777" w:rsidR="00B50735" w:rsidRDefault="00C0635A">
      <w:pPr>
        <w:pStyle w:val="ulli"/>
        <w:numPr>
          <w:ilvl w:val="0"/>
          <w:numId w:val="11"/>
        </w:numPr>
        <w:spacing w:line="320" w:lineRule="atLeast"/>
        <w:ind w:left="460" w:hanging="210"/>
        <w:rPr>
          <w:rStyle w:val="span"/>
        </w:rPr>
      </w:pPr>
      <w:r>
        <w:rPr>
          <w:rStyle w:val="span"/>
        </w:rPr>
        <w:t>Professional development completed in Business</w:t>
      </w:r>
    </w:p>
    <w:p w14:paraId="796B1CBB" w14:textId="77777777" w:rsidR="00B50735" w:rsidRDefault="00C0635A">
      <w:pPr>
        <w:pStyle w:val="ulli"/>
        <w:numPr>
          <w:ilvl w:val="0"/>
          <w:numId w:val="11"/>
        </w:numPr>
        <w:spacing w:line="320" w:lineRule="atLeast"/>
        <w:ind w:left="460" w:hanging="210"/>
        <w:rPr>
          <w:rStyle w:val="span"/>
        </w:rPr>
      </w:pPr>
      <w:r>
        <w:rPr>
          <w:rStyle w:val="span"/>
        </w:rPr>
        <w:t>Member of University Ministry</w:t>
      </w:r>
    </w:p>
    <w:p w14:paraId="3C3F5926" w14:textId="39995429" w:rsidR="00B80538" w:rsidRDefault="00C0635A" w:rsidP="000165DF">
      <w:pPr>
        <w:pStyle w:val="ulli"/>
        <w:numPr>
          <w:ilvl w:val="0"/>
          <w:numId w:val="11"/>
        </w:numPr>
        <w:spacing w:line="320" w:lineRule="atLeast"/>
        <w:ind w:left="460" w:hanging="210"/>
      </w:pPr>
      <w:r>
        <w:rPr>
          <w:rStyle w:val="span"/>
        </w:rPr>
        <w:t>Member of USF School of Management</w:t>
      </w:r>
    </w:p>
    <w:p w14:paraId="2BCAAD82" w14:textId="77777777" w:rsidR="00B80538" w:rsidRDefault="00B80538" w:rsidP="00B80538">
      <w:pPr>
        <w:pStyle w:val="spanpaddedline"/>
        <w:spacing w:line="320" w:lineRule="atLeast"/>
      </w:pPr>
    </w:p>
    <w:p w14:paraId="59A0DE7C" w14:textId="566A284A" w:rsidR="00B50735" w:rsidRPr="00B80538" w:rsidRDefault="00C0635A" w:rsidP="00B80538">
      <w:pPr>
        <w:pStyle w:val="spanpaddedline"/>
        <w:spacing w:line="320" w:lineRule="atLeast"/>
      </w:pPr>
      <w:r>
        <w:rPr>
          <w:rStyle w:val="divdocumentdivsectiontitle"/>
          <w:b/>
          <w:bCs/>
          <w:smallCaps/>
          <w:shd w:val="clear" w:color="auto" w:fill="FFFFFF"/>
        </w:rPr>
        <w:t>Volunteer Work</w:t>
      </w:r>
    </w:p>
    <w:p w14:paraId="3E30397A" w14:textId="72B64F89" w:rsidR="00B80538" w:rsidRDefault="00B56FCB" w:rsidP="00B80538">
      <w:pPr>
        <w:pStyle w:val="p"/>
        <w:spacing w:line="320" w:lineRule="atLeast"/>
      </w:pPr>
      <w:r>
        <w:t>Nyna</w:t>
      </w:r>
      <w:r w:rsidR="00C0635A">
        <w:t xml:space="preserve"> volunteered throughout </w:t>
      </w:r>
      <w:r>
        <w:t>her</w:t>
      </w:r>
      <w:r w:rsidR="00C0635A">
        <w:t xml:space="preserve"> undergraduate and graduate studies. </w:t>
      </w:r>
      <w:r>
        <w:t>Her</w:t>
      </w:r>
      <w:r w:rsidR="00C0635A">
        <w:t xml:space="preserve"> volunteer work included guiding senior citizens at their local Special Olympics, running to support the end of domestic violence, serving food at soup kitchens, cleaning horse stables, and collecting food donations. </w:t>
      </w:r>
      <w:r>
        <w:t>Nyna</w:t>
      </w:r>
      <w:r w:rsidR="00C0635A">
        <w:t xml:space="preserve"> clean</w:t>
      </w:r>
      <w:r>
        <w:t>ed</w:t>
      </w:r>
      <w:r w:rsidR="00C0635A">
        <w:t xml:space="preserve"> local beaches and streets</w:t>
      </w:r>
      <w:r>
        <w:t xml:space="preserve"> when she lived in Naples, Florida.</w:t>
      </w:r>
    </w:p>
    <w:p w14:paraId="7E726F7D" w14:textId="77777777" w:rsidR="00B80538" w:rsidRDefault="00B80538" w:rsidP="00B80538">
      <w:pPr>
        <w:pStyle w:val="p"/>
        <w:spacing w:line="320" w:lineRule="atLeast"/>
      </w:pPr>
      <w:r>
        <w:softHyphen/>
      </w:r>
      <w:r>
        <w:softHyphen/>
      </w:r>
      <w:r>
        <w:softHyphen/>
      </w:r>
    </w:p>
    <w:p w14:paraId="1A237CB8" w14:textId="23E40A78" w:rsidR="00B80538" w:rsidRDefault="00B80538" w:rsidP="00B80538">
      <w:pPr>
        <w:pStyle w:val="p"/>
        <w:spacing w:line="320" w:lineRule="atLeast"/>
      </w:pPr>
      <w:r>
        <w:rPr>
          <w:rStyle w:val="divdocumentdivsectiontitle"/>
          <w:b/>
          <w:bCs/>
          <w:smallCaps/>
          <w:shd w:val="clear" w:color="auto" w:fill="FFFFFF"/>
        </w:rPr>
        <w:t xml:space="preserve">achievements </w:t>
      </w:r>
    </w:p>
    <w:p w14:paraId="5AFFB367" w14:textId="15442863" w:rsidR="00B80538" w:rsidRDefault="00B80538" w:rsidP="00B80538">
      <w:pPr>
        <w:pStyle w:val="ListParagraph"/>
        <w:numPr>
          <w:ilvl w:val="0"/>
          <w:numId w:val="13"/>
        </w:numPr>
        <w:rPr>
          <w:rFonts w:ascii="Times New Roman" w:hAnsi="Times New Roman" w:cs="Times New Roman"/>
        </w:rPr>
      </w:pPr>
      <w:r>
        <w:rPr>
          <w:rFonts w:ascii="Times New Roman" w:hAnsi="Times New Roman" w:cs="Times New Roman"/>
        </w:rPr>
        <w:t>Currently rated 4.8 stars on the Wag! App for above and beyond care services</w:t>
      </w:r>
      <w:r w:rsidR="009B6F92">
        <w:rPr>
          <w:rFonts w:ascii="Times New Roman" w:hAnsi="Times New Roman" w:cs="Times New Roman"/>
        </w:rPr>
        <w:t>;</w:t>
      </w:r>
    </w:p>
    <w:p w14:paraId="64494CA7" w14:textId="37675085" w:rsidR="009B6F92" w:rsidRPr="009B6F92" w:rsidRDefault="009B6F92" w:rsidP="009B6F92">
      <w:pPr>
        <w:pStyle w:val="ListParagraph"/>
        <w:numPr>
          <w:ilvl w:val="0"/>
          <w:numId w:val="13"/>
        </w:numPr>
        <w:rPr>
          <w:rFonts w:ascii="Times New Roman" w:hAnsi="Times New Roman" w:cs="Times New Roman"/>
        </w:rPr>
      </w:pPr>
      <w:r w:rsidRPr="009B6F92">
        <w:rPr>
          <w:rFonts w:ascii="Times New Roman" w:hAnsi="Times New Roman" w:cs="Times New Roman"/>
        </w:rPr>
        <w:t>Received a 1st Class letter for surprising a guest and her daughter with contact lens solution and gifts from a local store when the hotel was out of contact lens solution (December 2021)</w:t>
      </w:r>
      <w:r>
        <w:rPr>
          <w:rFonts w:ascii="Times New Roman" w:hAnsi="Times New Roman" w:cs="Times New Roman"/>
        </w:rPr>
        <w:t>;</w:t>
      </w:r>
    </w:p>
    <w:p w14:paraId="0853BAD5" w14:textId="1883EA84" w:rsidR="009812E7" w:rsidRDefault="009B6F92" w:rsidP="009812E7">
      <w:pPr>
        <w:pStyle w:val="ListParagraph"/>
        <w:numPr>
          <w:ilvl w:val="0"/>
          <w:numId w:val="13"/>
        </w:numPr>
        <w:rPr>
          <w:rFonts w:ascii="Times New Roman" w:hAnsi="Times New Roman" w:cs="Times New Roman"/>
        </w:rPr>
      </w:pPr>
      <w:r w:rsidRPr="009B6F92">
        <w:rPr>
          <w:rFonts w:ascii="Times New Roman" w:hAnsi="Times New Roman" w:cs="Times New Roman"/>
        </w:rPr>
        <w:t>Received a 1st Class letter after staying an extra full shift to fill over 350 stockings (December 2021)</w:t>
      </w:r>
      <w:r w:rsidR="009812E7">
        <w:rPr>
          <w:rFonts w:ascii="Times New Roman" w:hAnsi="Times New Roman" w:cs="Times New Roman"/>
        </w:rPr>
        <w:t>; and</w:t>
      </w:r>
    </w:p>
    <w:p w14:paraId="17C884B3" w14:textId="1A8F8627" w:rsidR="009812E7" w:rsidRPr="009812E7" w:rsidRDefault="009812E7" w:rsidP="009812E7">
      <w:pPr>
        <w:pStyle w:val="ListParagraph"/>
        <w:numPr>
          <w:ilvl w:val="0"/>
          <w:numId w:val="13"/>
        </w:numPr>
        <w:rPr>
          <w:rFonts w:ascii="Times New Roman" w:hAnsi="Times New Roman" w:cs="Times New Roman"/>
        </w:rPr>
      </w:pPr>
      <w:r>
        <w:rPr>
          <w:rFonts w:ascii="Times New Roman" w:hAnsi="Times New Roman" w:cs="Times New Roman"/>
        </w:rPr>
        <w:t>TIPS Certified on 12/08/2021 by Brittany Simmons, 68711. Expires 11/18/2024. ID #5611670.</w:t>
      </w:r>
    </w:p>
    <w:sectPr w:rsidR="009812E7" w:rsidRPr="009812E7">
      <w:headerReference w:type="even" r:id="rId7"/>
      <w:headerReference w:type="default" r:id="rId8"/>
      <w:footerReference w:type="even" r:id="rId9"/>
      <w:footerReference w:type="default" r:id="rId10"/>
      <w:headerReference w:type="first" r:id="rId11"/>
      <w:footerReference w:type="first" r:id="rId12"/>
      <w:pgSz w:w="12240" w:h="15840"/>
      <w:pgMar w:top="520" w:right="840" w:bottom="52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DCB5E" w14:textId="77777777" w:rsidR="000A6ED8" w:rsidRDefault="000A6ED8" w:rsidP="005312B9">
      <w:pPr>
        <w:spacing w:line="240" w:lineRule="auto"/>
      </w:pPr>
      <w:r>
        <w:separator/>
      </w:r>
    </w:p>
  </w:endnote>
  <w:endnote w:type="continuationSeparator" w:id="0">
    <w:p w14:paraId="2CA1D183" w14:textId="77777777" w:rsidR="000A6ED8" w:rsidRDefault="000A6ED8" w:rsidP="00531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31A7E" w14:textId="77777777" w:rsidR="005312B9" w:rsidRDefault="00531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4F41" w14:textId="77777777" w:rsidR="005312B9" w:rsidRDefault="00531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7294" w14:textId="77777777" w:rsidR="005312B9" w:rsidRDefault="00531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F45E5" w14:textId="77777777" w:rsidR="000A6ED8" w:rsidRDefault="000A6ED8" w:rsidP="005312B9">
      <w:pPr>
        <w:spacing w:line="240" w:lineRule="auto"/>
      </w:pPr>
      <w:r>
        <w:separator/>
      </w:r>
    </w:p>
  </w:footnote>
  <w:footnote w:type="continuationSeparator" w:id="0">
    <w:p w14:paraId="12DE62B0" w14:textId="77777777" w:rsidR="000A6ED8" w:rsidRDefault="000A6ED8" w:rsidP="00531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88F35" w14:textId="77777777" w:rsidR="005312B9" w:rsidRDefault="00531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BE0B" w14:textId="77777777" w:rsidR="005312B9" w:rsidRDefault="00531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DBB86" w14:textId="77777777" w:rsidR="005312B9" w:rsidRDefault="00531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51E65630">
      <w:start w:val="1"/>
      <w:numFmt w:val="bullet"/>
      <w:lvlText w:val=""/>
      <w:lvlJc w:val="left"/>
      <w:pPr>
        <w:ind w:left="720" w:hanging="360"/>
      </w:pPr>
      <w:rPr>
        <w:rFonts w:ascii="Symbol" w:hAnsi="Symbol"/>
      </w:rPr>
    </w:lvl>
    <w:lvl w:ilvl="1" w:tplc="032888D0">
      <w:start w:val="1"/>
      <w:numFmt w:val="bullet"/>
      <w:lvlText w:val="o"/>
      <w:lvlJc w:val="left"/>
      <w:pPr>
        <w:tabs>
          <w:tab w:val="num" w:pos="1440"/>
        </w:tabs>
        <w:ind w:left="1440" w:hanging="360"/>
      </w:pPr>
      <w:rPr>
        <w:rFonts w:ascii="Courier New" w:hAnsi="Courier New"/>
      </w:rPr>
    </w:lvl>
    <w:lvl w:ilvl="2" w:tplc="20B6435E">
      <w:start w:val="1"/>
      <w:numFmt w:val="bullet"/>
      <w:lvlText w:val=""/>
      <w:lvlJc w:val="left"/>
      <w:pPr>
        <w:tabs>
          <w:tab w:val="num" w:pos="2160"/>
        </w:tabs>
        <w:ind w:left="2160" w:hanging="360"/>
      </w:pPr>
      <w:rPr>
        <w:rFonts w:ascii="Wingdings" w:hAnsi="Wingdings"/>
      </w:rPr>
    </w:lvl>
    <w:lvl w:ilvl="3" w:tplc="EEF85860">
      <w:start w:val="1"/>
      <w:numFmt w:val="bullet"/>
      <w:lvlText w:val=""/>
      <w:lvlJc w:val="left"/>
      <w:pPr>
        <w:tabs>
          <w:tab w:val="num" w:pos="2880"/>
        </w:tabs>
        <w:ind w:left="2880" w:hanging="360"/>
      </w:pPr>
      <w:rPr>
        <w:rFonts w:ascii="Symbol" w:hAnsi="Symbol"/>
      </w:rPr>
    </w:lvl>
    <w:lvl w:ilvl="4" w:tplc="C7A6DDEE">
      <w:start w:val="1"/>
      <w:numFmt w:val="bullet"/>
      <w:lvlText w:val="o"/>
      <w:lvlJc w:val="left"/>
      <w:pPr>
        <w:tabs>
          <w:tab w:val="num" w:pos="3600"/>
        </w:tabs>
        <w:ind w:left="3600" w:hanging="360"/>
      </w:pPr>
      <w:rPr>
        <w:rFonts w:ascii="Courier New" w:hAnsi="Courier New"/>
      </w:rPr>
    </w:lvl>
    <w:lvl w:ilvl="5" w:tplc="8D022444">
      <w:start w:val="1"/>
      <w:numFmt w:val="bullet"/>
      <w:lvlText w:val=""/>
      <w:lvlJc w:val="left"/>
      <w:pPr>
        <w:tabs>
          <w:tab w:val="num" w:pos="4320"/>
        </w:tabs>
        <w:ind w:left="4320" w:hanging="360"/>
      </w:pPr>
      <w:rPr>
        <w:rFonts w:ascii="Wingdings" w:hAnsi="Wingdings"/>
      </w:rPr>
    </w:lvl>
    <w:lvl w:ilvl="6" w:tplc="B9A8FF32">
      <w:start w:val="1"/>
      <w:numFmt w:val="bullet"/>
      <w:lvlText w:val=""/>
      <w:lvlJc w:val="left"/>
      <w:pPr>
        <w:tabs>
          <w:tab w:val="num" w:pos="5040"/>
        </w:tabs>
        <w:ind w:left="5040" w:hanging="360"/>
      </w:pPr>
      <w:rPr>
        <w:rFonts w:ascii="Symbol" w:hAnsi="Symbol"/>
      </w:rPr>
    </w:lvl>
    <w:lvl w:ilvl="7" w:tplc="CD2CC424">
      <w:start w:val="1"/>
      <w:numFmt w:val="bullet"/>
      <w:lvlText w:val="o"/>
      <w:lvlJc w:val="left"/>
      <w:pPr>
        <w:tabs>
          <w:tab w:val="num" w:pos="5760"/>
        </w:tabs>
        <w:ind w:left="5760" w:hanging="360"/>
      </w:pPr>
      <w:rPr>
        <w:rFonts w:ascii="Courier New" w:hAnsi="Courier New"/>
      </w:rPr>
    </w:lvl>
    <w:lvl w:ilvl="8" w:tplc="51E4275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44ECC58">
      <w:start w:val="1"/>
      <w:numFmt w:val="bullet"/>
      <w:lvlText w:val=""/>
      <w:lvlJc w:val="left"/>
      <w:pPr>
        <w:ind w:left="720" w:hanging="360"/>
      </w:pPr>
      <w:rPr>
        <w:rFonts w:ascii="Symbol" w:hAnsi="Symbol"/>
      </w:rPr>
    </w:lvl>
    <w:lvl w:ilvl="1" w:tplc="FEE40486">
      <w:start w:val="1"/>
      <w:numFmt w:val="bullet"/>
      <w:lvlText w:val="o"/>
      <w:lvlJc w:val="left"/>
      <w:pPr>
        <w:tabs>
          <w:tab w:val="num" w:pos="1440"/>
        </w:tabs>
        <w:ind w:left="1440" w:hanging="360"/>
      </w:pPr>
      <w:rPr>
        <w:rFonts w:ascii="Courier New" w:hAnsi="Courier New"/>
      </w:rPr>
    </w:lvl>
    <w:lvl w:ilvl="2" w:tplc="F10ABA4C">
      <w:start w:val="1"/>
      <w:numFmt w:val="bullet"/>
      <w:lvlText w:val=""/>
      <w:lvlJc w:val="left"/>
      <w:pPr>
        <w:tabs>
          <w:tab w:val="num" w:pos="2160"/>
        </w:tabs>
        <w:ind w:left="2160" w:hanging="360"/>
      </w:pPr>
      <w:rPr>
        <w:rFonts w:ascii="Wingdings" w:hAnsi="Wingdings"/>
      </w:rPr>
    </w:lvl>
    <w:lvl w:ilvl="3" w:tplc="A6186522">
      <w:start w:val="1"/>
      <w:numFmt w:val="bullet"/>
      <w:lvlText w:val=""/>
      <w:lvlJc w:val="left"/>
      <w:pPr>
        <w:tabs>
          <w:tab w:val="num" w:pos="2880"/>
        </w:tabs>
        <w:ind w:left="2880" w:hanging="360"/>
      </w:pPr>
      <w:rPr>
        <w:rFonts w:ascii="Symbol" w:hAnsi="Symbol"/>
      </w:rPr>
    </w:lvl>
    <w:lvl w:ilvl="4" w:tplc="274E4D2C">
      <w:start w:val="1"/>
      <w:numFmt w:val="bullet"/>
      <w:lvlText w:val="o"/>
      <w:lvlJc w:val="left"/>
      <w:pPr>
        <w:tabs>
          <w:tab w:val="num" w:pos="3600"/>
        </w:tabs>
        <w:ind w:left="3600" w:hanging="360"/>
      </w:pPr>
      <w:rPr>
        <w:rFonts w:ascii="Courier New" w:hAnsi="Courier New"/>
      </w:rPr>
    </w:lvl>
    <w:lvl w:ilvl="5" w:tplc="1144C284">
      <w:start w:val="1"/>
      <w:numFmt w:val="bullet"/>
      <w:lvlText w:val=""/>
      <w:lvlJc w:val="left"/>
      <w:pPr>
        <w:tabs>
          <w:tab w:val="num" w:pos="4320"/>
        </w:tabs>
        <w:ind w:left="4320" w:hanging="360"/>
      </w:pPr>
      <w:rPr>
        <w:rFonts w:ascii="Wingdings" w:hAnsi="Wingdings"/>
      </w:rPr>
    </w:lvl>
    <w:lvl w:ilvl="6" w:tplc="C3BA6450">
      <w:start w:val="1"/>
      <w:numFmt w:val="bullet"/>
      <w:lvlText w:val=""/>
      <w:lvlJc w:val="left"/>
      <w:pPr>
        <w:tabs>
          <w:tab w:val="num" w:pos="5040"/>
        </w:tabs>
        <w:ind w:left="5040" w:hanging="360"/>
      </w:pPr>
      <w:rPr>
        <w:rFonts w:ascii="Symbol" w:hAnsi="Symbol"/>
      </w:rPr>
    </w:lvl>
    <w:lvl w:ilvl="7" w:tplc="A836AA44">
      <w:start w:val="1"/>
      <w:numFmt w:val="bullet"/>
      <w:lvlText w:val="o"/>
      <w:lvlJc w:val="left"/>
      <w:pPr>
        <w:tabs>
          <w:tab w:val="num" w:pos="5760"/>
        </w:tabs>
        <w:ind w:left="5760" w:hanging="360"/>
      </w:pPr>
      <w:rPr>
        <w:rFonts w:ascii="Courier New" w:hAnsi="Courier New"/>
      </w:rPr>
    </w:lvl>
    <w:lvl w:ilvl="8" w:tplc="7592E7E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37AD868">
      <w:start w:val="1"/>
      <w:numFmt w:val="bullet"/>
      <w:lvlText w:val=""/>
      <w:lvlJc w:val="left"/>
      <w:pPr>
        <w:ind w:left="720" w:hanging="360"/>
      </w:pPr>
      <w:rPr>
        <w:rFonts w:ascii="Symbol" w:hAnsi="Symbol"/>
      </w:rPr>
    </w:lvl>
    <w:lvl w:ilvl="1" w:tplc="8F9E281A">
      <w:start w:val="1"/>
      <w:numFmt w:val="bullet"/>
      <w:lvlText w:val="o"/>
      <w:lvlJc w:val="left"/>
      <w:pPr>
        <w:tabs>
          <w:tab w:val="num" w:pos="1440"/>
        </w:tabs>
        <w:ind w:left="1440" w:hanging="360"/>
      </w:pPr>
      <w:rPr>
        <w:rFonts w:ascii="Courier New" w:hAnsi="Courier New"/>
      </w:rPr>
    </w:lvl>
    <w:lvl w:ilvl="2" w:tplc="D1E49E6A">
      <w:start w:val="1"/>
      <w:numFmt w:val="bullet"/>
      <w:lvlText w:val=""/>
      <w:lvlJc w:val="left"/>
      <w:pPr>
        <w:tabs>
          <w:tab w:val="num" w:pos="2160"/>
        </w:tabs>
        <w:ind w:left="2160" w:hanging="360"/>
      </w:pPr>
      <w:rPr>
        <w:rFonts w:ascii="Wingdings" w:hAnsi="Wingdings"/>
      </w:rPr>
    </w:lvl>
    <w:lvl w:ilvl="3" w:tplc="E41A591A">
      <w:start w:val="1"/>
      <w:numFmt w:val="bullet"/>
      <w:lvlText w:val=""/>
      <w:lvlJc w:val="left"/>
      <w:pPr>
        <w:tabs>
          <w:tab w:val="num" w:pos="2880"/>
        </w:tabs>
        <w:ind w:left="2880" w:hanging="360"/>
      </w:pPr>
      <w:rPr>
        <w:rFonts w:ascii="Symbol" w:hAnsi="Symbol"/>
      </w:rPr>
    </w:lvl>
    <w:lvl w:ilvl="4" w:tplc="A6DE3966">
      <w:start w:val="1"/>
      <w:numFmt w:val="bullet"/>
      <w:lvlText w:val="o"/>
      <w:lvlJc w:val="left"/>
      <w:pPr>
        <w:tabs>
          <w:tab w:val="num" w:pos="3600"/>
        </w:tabs>
        <w:ind w:left="3600" w:hanging="360"/>
      </w:pPr>
      <w:rPr>
        <w:rFonts w:ascii="Courier New" w:hAnsi="Courier New"/>
      </w:rPr>
    </w:lvl>
    <w:lvl w:ilvl="5" w:tplc="6C686F22">
      <w:start w:val="1"/>
      <w:numFmt w:val="bullet"/>
      <w:lvlText w:val=""/>
      <w:lvlJc w:val="left"/>
      <w:pPr>
        <w:tabs>
          <w:tab w:val="num" w:pos="4320"/>
        </w:tabs>
        <w:ind w:left="4320" w:hanging="360"/>
      </w:pPr>
      <w:rPr>
        <w:rFonts w:ascii="Wingdings" w:hAnsi="Wingdings"/>
      </w:rPr>
    </w:lvl>
    <w:lvl w:ilvl="6" w:tplc="0ADA9F1E">
      <w:start w:val="1"/>
      <w:numFmt w:val="bullet"/>
      <w:lvlText w:val=""/>
      <w:lvlJc w:val="left"/>
      <w:pPr>
        <w:tabs>
          <w:tab w:val="num" w:pos="5040"/>
        </w:tabs>
        <w:ind w:left="5040" w:hanging="360"/>
      </w:pPr>
      <w:rPr>
        <w:rFonts w:ascii="Symbol" w:hAnsi="Symbol"/>
      </w:rPr>
    </w:lvl>
    <w:lvl w:ilvl="7" w:tplc="F1863682">
      <w:start w:val="1"/>
      <w:numFmt w:val="bullet"/>
      <w:lvlText w:val="o"/>
      <w:lvlJc w:val="left"/>
      <w:pPr>
        <w:tabs>
          <w:tab w:val="num" w:pos="5760"/>
        </w:tabs>
        <w:ind w:left="5760" w:hanging="360"/>
      </w:pPr>
      <w:rPr>
        <w:rFonts w:ascii="Courier New" w:hAnsi="Courier New"/>
      </w:rPr>
    </w:lvl>
    <w:lvl w:ilvl="8" w:tplc="6C14A31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20E652E">
      <w:start w:val="1"/>
      <w:numFmt w:val="bullet"/>
      <w:lvlText w:val=""/>
      <w:lvlJc w:val="left"/>
      <w:pPr>
        <w:ind w:left="720" w:hanging="360"/>
      </w:pPr>
      <w:rPr>
        <w:rFonts w:ascii="Symbol" w:hAnsi="Symbol"/>
      </w:rPr>
    </w:lvl>
    <w:lvl w:ilvl="1" w:tplc="2E829428">
      <w:start w:val="1"/>
      <w:numFmt w:val="bullet"/>
      <w:lvlText w:val="o"/>
      <w:lvlJc w:val="left"/>
      <w:pPr>
        <w:tabs>
          <w:tab w:val="num" w:pos="1440"/>
        </w:tabs>
        <w:ind w:left="1440" w:hanging="360"/>
      </w:pPr>
      <w:rPr>
        <w:rFonts w:ascii="Courier New" w:hAnsi="Courier New"/>
      </w:rPr>
    </w:lvl>
    <w:lvl w:ilvl="2" w:tplc="3A44B25C">
      <w:start w:val="1"/>
      <w:numFmt w:val="bullet"/>
      <w:lvlText w:val=""/>
      <w:lvlJc w:val="left"/>
      <w:pPr>
        <w:tabs>
          <w:tab w:val="num" w:pos="2160"/>
        </w:tabs>
        <w:ind w:left="2160" w:hanging="360"/>
      </w:pPr>
      <w:rPr>
        <w:rFonts w:ascii="Wingdings" w:hAnsi="Wingdings"/>
      </w:rPr>
    </w:lvl>
    <w:lvl w:ilvl="3" w:tplc="E1A28BE4">
      <w:start w:val="1"/>
      <w:numFmt w:val="bullet"/>
      <w:lvlText w:val=""/>
      <w:lvlJc w:val="left"/>
      <w:pPr>
        <w:tabs>
          <w:tab w:val="num" w:pos="2880"/>
        </w:tabs>
        <w:ind w:left="2880" w:hanging="360"/>
      </w:pPr>
      <w:rPr>
        <w:rFonts w:ascii="Symbol" w:hAnsi="Symbol"/>
      </w:rPr>
    </w:lvl>
    <w:lvl w:ilvl="4" w:tplc="269A4A9C">
      <w:start w:val="1"/>
      <w:numFmt w:val="bullet"/>
      <w:lvlText w:val="o"/>
      <w:lvlJc w:val="left"/>
      <w:pPr>
        <w:tabs>
          <w:tab w:val="num" w:pos="3600"/>
        </w:tabs>
        <w:ind w:left="3600" w:hanging="360"/>
      </w:pPr>
      <w:rPr>
        <w:rFonts w:ascii="Courier New" w:hAnsi="Courier New"/>
      </w:rPr>
    </w:lvl>
    <w:lvl w:ilvl="5" w:tplc="CED203C6">
      <w:start w:val="1"/>
      <w:numFmt w:val="bullet"/>
      <w:lvlText w:val=""/>
      <w:lvlJc w:val="left"/>
      <w:pPr>
        <w:tabs>
          <w:tab w:val="num" w:pos="4320"/>
        </w:tabs>
        <w:ind w:left="4320" w:hanging="360"/>
      </w:pPr>
      <w:rPr>
        <w:rFonts w:ascii="Wingdings" w:hAnsi="Wingdings"/>
      </w:rPr>
    </w:lvl>
    <w:lvl w:ilvl="6" w:tplc="168EC61A">
      <w:start w:val="1"/>
      <w:numFmt w:val="bullet"/>
      <w:lvlText w:val=""/>
      <w:lvlJc w:val="left"/>
      <w:pPr>
        <w:tabs>
          <w:tab w:val="num" w:pos="5040"/>
        </w:tabs>
        <w:ind w:left="5040" w:hanging="360"/>
      </w:pPr>
      <w:rPr>
        <w:rFonts w:ascii="Symbol" w:hAnsi="Symbol"/>
      </w:rPr>
    </w:lvl>
    <w:lvl w:ilvl="7" w:tplc="4EC8DE1C">
      <w:start w:val="1"/>
      <w:numFmt w:val="bullet"/>
      <w:lvlText w:val="o"/>
      <w:lvlJc w:val="left"/>
      <w:pPr>
        <w:tabs>
          <w:tab w:val="num" w:pos="5760"/>
        </w:tabs>
        <w:ind w:left="5760" w:hanging="360"/>
      </w:pPr>
      <w:rPr>
        <w:rFonts w:ascii="Courier New" w:hAnsi="Courier New"/>
      </w:rPr>
    </w:lvl>
    <w:lvl w:ilvl="8" w:tplc="75ACA9F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BA25C32">
      <w:start w:val="1"/>
      <w:numFmt w:val="bullet"/>
      <w:lvlText w:val=""/>
      <w:lvlJc w:val="left"/>
      <w:pPr>
        <w:ind w:left="720" w:hanging="360"/>
      </w:pPr>
      <w:rPr>
        <w:rFonts w:ascii="Symbol" w:hAnsi="Symbol"/>
      </w:rPr>
    </w:lvl>
    <w:lvl w:ilvl="1" w:tplc="6B9A6CB2">
      <w:start w:val="1"/>
      <w:numFmt w:val="bullet"/>
      <w:lvlText w:val="o"/>
      <w:lvlJc w:val="left"/>
      <w:pPr>
        <w:tabs>
          <w:tab w:val="num" w:pos="1440"/>
        </w:tabs>
        <w:ind w:left="1440" w:hanging="360"/>
      </w:pPr>
      <w:rPr>
        <w:rFonts w:ascii="Courier New" w:hAnsi="Courier New"/>
      </w:rPr>
    </w:lvl>
    <w:lvl w:ilvl="2" w:tplc="40C40B5A">
      <w:start w:val="1"/>
      <w:numFmt w:val="bullet"/>
      <w:lvlText w:val=""/>
      <w:lvlJc w:val="left"/>
      <w:pPr>
        <w:tabs>
          <w:tab w:val="num" w:pos="2160"/>
        </w:tabs>
        <w:ind w:left="2160" w:hanging="360"/>
      </w:pPr>
      <w:rPr>
        <w:rFonts w:ascii="Wingdings" w:hAnsi="Wingdings"/>
      </w:rPr>
    </w:lvl>
    <w:lvl w:ilvl="3" w:tplc="EA964454">
      <w:start w:val="1"/>
      <w:numFmt w:val="bullet"/>
      <w:lvlText w:val=""/>
      <w:lvlJc w:val="left"/>
      <w:pPr>
        <w:tabs>
          <w:tab w:val="num" w:pos="2880"/>
        </w:tabs>
        <w:ind w:left="2880" w:hanging="360"/>
      </w:pPr>
      <w:rPr>
        <w:rFonts w:ascii="Symbol" w:hAnsi="Symbol"/>
      </w:rPr>
    </w:lvl>
    <w:lvl w:ilvl="4" w:tplc="B6463FF4">
      <w:start w:val="1"/>
      <w:numFmt w:val="bullet"/>
      <w:lvlText w:val="o"/>
      <w:lvlJc w:val="left"/>
      <w:pPr>
        <w:tabs>
          <w:tab w:val="num" w:pos="3600"/>
        </w:tabs>
        <w:ind w:left="3600" w:hanging="360"/>
      </w:pPr>
      <w:rPr>
        <w:rFonts w:ascii="Courier New" w:hAnsi="Courier New"/>
      </w:rPr>
    </w:lvl>
    <w:lvl w:ilvl="5" w:tplc="091A6A20">
      <w:start w:val="1"/>
      <w:numFmt w:val="bullet"/>
      <w:lvlText w:val=""/>
      <w:lvlJc w:val="left"/>
      <w:pPr>
        <w:tabs>
          <w:tab w:val="num" w:pos="4320"/>
        </w:tabs>
        <w:ind w:left="4320" w:hanging="360"/>
      </w:pPr>
      <w:rPr>
        <w:rFonts w:ascii="Wingdings" w:hAnsi="Wingdings"/>
      </w:rPr>
    </w:lvl>
    <w:lvl w:ilvl="6" w:tplc="C8A63A76">
      <w:start w:val="1"/>
      <w:numFmt w:val="bullet"/>
      <w:lvlText w:val=""/>
      <w:lvlJc w:val="left"/>
      <w:pPr>
        <w:tabs>
          <w:tab w:val="num" w:pos="5040"/>
        </w:tabs>
        <w:ind w:left="5040" w:hanging="360"/>
      </w:pPr>
      <w:rPr>
        <w:rFonts w:ascii="Symbol" w:hAnsi="Symbol"/>
      </w:rPr>
    </w:lvl>
    <w:lvl w:ilvl="7" w:tplc="378668C4">
      <w:start w:val="1"/>
      <w:numFmt w:val="bullet"/>
      <w:lvlText w:val="o"/>
      <w:lvlJc w:val="left"/>
      <w:pPr>
        <w:tabs>
          <w:tab w:val="num" w:pos="5760"/>
        </w:tabs>
        <w:ind w:left="5760" w:hanging="360"/>
      </w:pPr>
      <w:rPr>
        <w:rFonts w:ascii="Courier New" w:hAnsi="Courier New"/>
      </w:rPr>
    </w:lvl>
    <w:lvl w:ilvl="8" w:tplc="7E062E9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EF842CA">
      <w:start w:val="1"/>
      <w:numFmt w:val="bullet"/>
      <w:lvlText w:val=""/>
      <w:lvlJc w:val="left"/>
      <w:pPr>
        <w:ind w:left="720" w:hanging="360"/>
      </w:pPr>
      <w:rPr>
        <w:rFonts w:ascii="Symbol" w:hAnsi="Symbol"/>
      </w:rPr>
    </w:lvl>
    <w:lvl w:ilvl="1" w:tplc="CBB093BE">
      <w:start w:val="1"/>
      <w:numFmt w:val="bullet"/>
      <w:lvlText w:val="o"/>
      <w:lvlJc w:val="left"/>
      <w:pPr>
        <w:tabs>
          <w:tab w:val="num" w:pos="1440"/>
        </w:tabs>
        <w:ind w:left="1440" w:hanging="360"/>
      </w:pPr>
      <w:rPr>
        <w:rFonts w:ascii="Courier New" w:hAnsi="Courier New"/>
      </w:rPr>
    </w:lvl>
    <w:lvl w:ilvl="2" w:tplc="55065BFC">
      <w:start w:val="1"/>
      <w:numFmt w:val="bullet"/>
      <w:lvlText w:val=""/>
      <w:lvlJc w:val="left"/>
      <w:pPr>
        <w:tabs>
          <w:tab w:val="num" w:pos="2160"/>
        </w:tabs>
        <w:ind w:left="2160" w:hanging="360"/>
      </w:pPr>
      <w:rPr>
        <w:rFonts w:ascii="Wingdings" w:hAnsi="Wingdings"/>
      </w:rPr>
    </w:lvl>
    <w:lvl w:ilvl="3" w:tplc="2E8E766A">
      <w:start w:val="1"/>
      <w:numFmt w:val="bullet"/>
      <w:lvlText w:val=""/>
      <w:lvlJc w:val="left"/>
      <w:pPr>
        <w:tabs>
          <w:tab w:val="num" w:pos="2880"/>
        </w:tabs>
        <w:ind w:left="2880" w:hanging="360"/>
      </w:pPr>
      <w:rPr>
        <w:rFonts w:ascii="Symbol" w:hAnsi="Symbol"/>
      </w:rPr>
    </w:lvl>
    <w:lvl w:ilvl="4" w:tplc="5CD4B0F0">
      <w:start w:val="1"/>
      <w:numFmt w:val="bullet"/>
      <w:lvlText w:val="o"/>
      <w:lvlJc w:val="left"/>
      <w:pPr>
        <w:tabs>
          <w:tab w:val="num" w:pos="3600"/>
        </w:tabs>
        <w:ind w:left="3600" w:hanging="360"/>
      </w:pPr>
      <w:rPr>
        <w:rFonts w:ascii="Courier New" w:hAnsi="Courier New"/>
      </w:rPr>
    </w:lvl>
    <w:lvl w:ilvl="5" w:tplc="929E4728">
      <w:start w:val="1"/>
      <w:numFmt w:val="bullet"/>
      <w:lvlText w:val=""/>
      <w:lvlJc w:val="left"/>
      <w:pPr>
        <w:tabs>
          <w:tab w:val="num" w:pos="4320"/>
        </w:tabs>
        <w:ind w:left="4320" w:hanging="360"/>
      </w:pPr>
      <w:rPr>
        <w:rFonts w:ascii="Wingdings" w:hAnsi="Wingdings"/>
      </w:rPr>
    </w:lvl>
    <w:lvl w:ilvl="6" w:tplc="40B6E2B2">
      <w:start w:val="1"/>
      <w:numFmt w:val="bullet"/>
      <w:lvlText w:val=""/>
      <w:lvlJc w:val="left"/>
      <w:pPr>
        <w:tabs>
          <w:tab w:val="num" w:pos="5040"/>
        </w:tabs>
        <w:ind w:left="5040" w:hanging="360"/>
      </w:pPr>
      <w:rPr>
        <w:rFonts w:ascii="Symbol" w:hAnsi="Symbol"/>
      </w:rPr>
    </w:lvl>
    <w:lvl w:ilvl="7" w:tplc="594E6BB4">
      <w:start w:val="1"/>
      <w:numFmt w:val="bullet"/>
      <w:lvlText w:val="o"/>
      <w:lvlJc w:val="left"/>
      <w:pPr>
        <w:tabs>
          <w:tab w:val="num" w:pos="5760"/>
        </w:tabs>
        <w:ind w:left="5760" w:hanging="360"/>
      </w:pPr>
      <w:rPr>
        <w:rFonts w:ascii="Courier New" w:hAnsi="Courier New"/>
      </w:rPr>
    </w:lvl>
    <w:lvl w:ilvl="8" w:tplc="50AEB37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F5AF626">
      <w:start w:val="1"/>
      <w:numFmt w:val="bullet"/>
      <w:lvlText w:val=""/>
      <w:lvlJc w:val="left"/>
      <w:pPr>
        <w:ind w:left="720" w:hanging="360"/>
      </w:pPr>
      <w:rPr>
        <w:rFonts w:ascii="Symbol" w:hAnsi="Symbol"/>
      </w:rPr>
    </w:lvl>
    <w:lvl w:ilvl="1" w:tplc="D7D82DC2">
      <w:start w:val="1"/>
      <w:numFmt w:val="bullet"/>
      <w:lvlText w:val="o"/>
      <w:lvlJc w:val="left"/>
      <w:pPr>
        <w:tabs>
          <w:tab w:val="num" w:pos="1440"/>
        </w:tabs>
        <w:ind w:left="1440" w:hanging="360"/>
      </w:pPr>
      <w:rPr>
        <w:rFonts w:ascii="Courier New" w:hAnsi="Courier New"/>
      </w:rPr>
    </w:lvl>
    <w:lvl w:ilvl="2" w:tplc="B9265AC8">
      <w:start w:val="1"/>
      <w:numFmt w:val="bullet"/>
      <w:lvlText w:val=""/>
      <w:lvlJc w:val="left"/>
      <w:pPr>
        <w:tabs>
          <w:tab w:val="num" w:pos="2160"/>
        </w:tabs>
        <w:ind w:left="2160" w:hanging="360"/>
      </w:pPr>
      <w:rPr>
        <w:rFonts w:ascii="Wingdings" w:hAnsi="Wingdings"/>
      </w:rPr>
    </w:lvl>
    <w:lvl w:ilvl="3" w:tplc="FEE89AA6">
      <w:start w:val="1"/>
      <w:numFmt w:val="bullet"/>
      <w:lvlText w:val=""/>
      <w:lvlJc w:val="left"/>
      <w:pPr>
        <w:tabs>
          <w:tab w:val="num" w:pos="2880"/>
        </w:tabs>
        <w:ind w:left="2880" w:hanging="360"/>
      </w:pPr>
      <w:rPr>
        <w:rFonts w:ascii="Symbol" w:hAnsi="Symbol"/>
      </w:rPr>
    </w:lvl>
    <w:lvl w:ilvl="4" w:tplc="65B68C44">
      <w:start w:val="1"/>
      <w:numFmt w:val="bullet"/>
      <w:lvlText w:val="o"/>
      <w:lvlJc w:val="left"/>
      <w:pPr>
        <w:tabs>
          <w:tab w:val="num" w:pos="3600"/>
        </w:tabs>
        <w:ind w:left="3600" w:hanging="360"/>
      </w:pPr>
      <w:rPr>
        <w:rFonts w:ascii="Courier New" w:hAnsi="Courier New"/>
      </w:rPr>
    </w:lvl>
    <w:lvl w:ilvl="5" w:tplc="88D02606">
      <w:start w:val="1"/>
      <w:numFmt w:val="bullet"/>
      <w:lvlText w:val=""/>
      <w:lvlJc w:val="left"/>
      <w:pPr>
        <w:tabs>
          <w:tab w:val="num" w:pos="4320"/>
        </w:tabs>
        <w:ind w:left="4320" w:hanging="360"/>
      </w:pPr>
      <w:rPr>
        <w:rFonts w:ascii="Wingdings" w:hAnsi="Wingdings"/>
      </w:rPr>
    </w:lvl>
    <w:lvl w:ilvl="6" w:tplc="1B780D54">
      <w:start w:val="1"/>
      <w:numFmt w:val="bullet"/>
      <w:lvlText w:val=""/>
      <w:lvlJc w:val="left"/>
      <w:pPr>
        <w:tabs>
          <w:tab w:val="num" w:pos="5040"/>
        </w:tabs>
        <w:ind w:left="5040" w:hanging="360"/>
      </w:pPr>
      <w:rPr>
        <w:rFonts w:ascii="Symbol" w:hAnsi="Symbol"/>
      </w:rPr>
    </w:lvl>
    <w:lvl w:ilvl="7" w:tplc="CF6CF006">
      <w:start w:val="1"/>
      <w:numFmt w:val="bullet"/>
      <w:lvlText w:val="o"/>
      <w:lvlJc w:val="left"/>
      <w:pPr>
        <w:tabs>
          <w:tab w:val="num" w:pos="5760"/>
        </w:tabs>
        <w:ind w:left="5760" w:hanging="360"/>
      </w:pPr>
      <w:rPr>
        <w:rFonts w:ascii="Courier New" w:hAnsi="Courier New"/>
      </w:rPr>
    </w:lvl>
    <w:lvl w:ilvl="8" w:tplc="B8A2C66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D1451F6">
      <w:start w:val="1"/>
      <w:numFmt w:val="bullet"/>
      <w:lvlText w:val=""/>
      <w:lvlJc w:val="left"/>
      <w:pPr>
        <w:ind w:left="720" w:hanging="360"/>
      </w:pPr>
      <w:rPr>
        <w:rFonts w:ascii="Symbol" w:hAnsi="Symbol"/>
      </w:rPr>
    </w:lvl>
    <w:lvl w:ilvl="1" w:tplc="C90A133C">
      <w:start w:val="1"/>
      <w:numFmt w:val="bullet"/>
      <w:lvlText w:val="o"/>
      <w:lvlJc w:val="left"/>
      <w:pPr>
        <w:tabs>
          <w:tab w:val="num" w:pos="1440"/>
        </w:tabs>
        <w:ind w:left="1440" w:hanging="360"/>
      </w:pPr>
      <w:rPr>
        <w:rFonts w:ascii="Courier New" w:hAnsi="Courier New"/>
      </w:rPr>
    </w:lvl>
    <w:lvl w:ilvl="2" w:tplc="3F749EF4">
      <w:start w:val="1"/>
      <w:numFmt w:val="bullet"/>
      <w:lvlText w:val=""/>
      <w:lvlJc w:val="left"/>
      <w:pPr>
        <w:tabs>
          <w:tab w:val="num" w:pos="2160"/>
        </w:tabs>
        <w:ind w:left="2160" w:hanging="360"/>
      </w:pPr>
      <w:rPr>
        <w:rFonts w:ascii="Wingdings" w:hAnsi="Wingdings"/>
      </w:rPr>
    </w:lvl>
    <w:lvl w:ilvl="3" w:tplc="8CD0AB24">
      <w:start w:val="1"/>
      <w:numFmt w:val="bullet"/>
      <w:lvlText w:val=""/>
      <w:lvlJc w:val="left"/>
      <w:pPr>
        <w:tabs>
          <w:tab w:val="num" w:pos="2880"/>
        </w:tabs>
        <w:ind w:left="2880" w:hanging="360"/>
      </w:pPr>
      <w:rPr>
        <w:rFonts w:ascii="Symbol" w:hAnsi="Symbol"/>
      </w:rPr>
    </w:lvl>
    <w:lvl w:ilvl="4" w:tplc="F0B273BC">
      <w:start w:val="1"/>
      <w:numFmt w:val="bullet"/>
      <w:lvlText w:val="o"/>
      <w:lvlJc w:val="left"/>
      <w:pPr>
        <w:tabs>
          <w:tab w:val="num" w:pos="3600"/>
        </w:tabs>
        <w:ind w:left="3600" w:hanging="360"/>
      </w:pPr>
      <w:rPr>
        <w:rFonts w:ascii="Courier New" w:hAnsi="Courier New"/>
      </w:rPr>
    </w:lvl>
    <w:lvl w:ilvl="5" w:tplc="8DFA4966">
      <w:start w:val="1"/>
      <w:numFmt w:val="bullet"/>
      <w:lvlText w:val=""/>
      <w:lvlJc w:val="left"/>
      <w:pPr>
        <w:tabs>
          <w:tab w:val="num" w:pos="4320"/>
        </w:tabs>
        <w:ind w:left="4320" w:hanging="360"/>
      </w:pPr>
      <w:rPr>
        <w:rFonts w:ascii="Wingdings" w:hAnsi="Wingdings"/>
      </w:rPr>
    </w:lvl>
    <w:lvl w:ilvl="6" w:tplc="23B67A88">
      <w:start w:val="1"/>
      <w:numFmt w:val="bullet"/>
      <w:lvlText w:val=""/>
      <w:lvlJc w:val="left"/>
      <w:pPr>
        <w:tabs>
          <w:tab w:val="num" w:pos="5040"/>
        </w:tabs>
        <w:ind w:left="5040" w:hanging="360"/>
      </w:pPr>
      <w:rPr>
        <w:rFonts w:ascii="Symbol" w:hAnsi="Symbol"/>
      </w:rPr>
    </w:lvl>
    <w:lvl w:ilvl="7" w:tplc="336C3470">
      <w:start w:val="1"/>
      <w:numFmt w:val="bullet"/>
      <w:lvlText w:val="o"/>
      <w:lvlJc w:val="left"/>
      <w:pPr>
        <w:tabs>
          <w:tab w:val="num" w:pos="5760"/>
        </w:tabs>
        <w:ind w:left="5760" w:hanging="360"/>
      </w:pPr>
      <w:rPr>
        <w:rFonts w:ascii="Courier New" w:hAnsi="Courier New"/>
      </w:rPr>
    </w:lvl>
    <w:lvl w:ilvl="8" w:tplc="FD926D6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3D7C4B26">
      <w:start w:val="1"/>
      <w:numFmt w:val="bullet"/>
      <w:lvlText w:val=""/>
      <w:lvlJc w:val="left"/>
      <w:pPr>
        <w:ind w:left="720" w:hanging="360"/>
      </w:pPr>
      <w:rPr>
        <w:rFonts w:ascii="Symbol" w:hAnsi="Symbol"/>
      </w:rPr>
    </w:lvl>
    <w:lvl w:ilvl="1" w:tplc="6DA4BFB6">
      <w:start w:val="1"/>
      <w:numFmt w:val="bullet"/>
      <w:lvlText w:val="o"/>
      <w:lvlJc w:val="left"/>
      <w:pPr>
        <w:tabs>
          <w:tab w:val="num" w:pos="1440"/>
        </w:tabs>
        <w:ind w:left="1440" w:hanging="360"/>
      </w:pPr>
      <w:rPr>
        <w:rFonts w:ascii="Courier New" w:hAnsi="Courier New"/>
      </w:rPr>
    </w:lvl>
    <w:lvl w:ilvl="2" w:tplc="476EB5EE">
      <w:start w:val="1"/>
      <w:numFmt w:val="bullet"/>
      <w:lvlText w:val=""/>
      <w:lvlJc w:val="left"/>
      <w:pPr>
        <w:tabs>
          <w:tab w:val="num" w:pos="2160"/>
        </w:tabs>
        <w:ind w:left="2160" w:hanging="360"/>
      </w:pPr>
      <w:rPr>
        <w:rFonts w:ascii="Wingdings" w:hAnsi="Wingdings"/>
      </w:rPr>
    </w:lvl>
    <w:lvl w:ilvl="3" w:tplc="F0BAC716">
      <w:start w:val="1"/>
      <w:numFmt w:val="bullet"/>
      <w:lvlText w:val=""/>
      <w:lvlJc w:val="left"/>
      <w:pPr>
        <w:tabs>
          <w:tab w:val="num" w:pos="2880"/>
        </w:tabs>
        <w:ind w:left="2880" w:hanging="360"/>
      </w:pPr>
      <w:rPr>
        <w:rFonts w:ascii="Symbol" w:hAnsi="Symbol"/>
      </w:rPr>
    </w:lvl>
    <w:lvl w:ilvl="4" w:tplc="4ED23AB0">
      <w:start w:val="1"/>
      <w:numFmt w:val="bullet"/>
      <w:lvlText w:val="o"/>
      <w:lvlJc w:val="left"/>
      <w:pPr>
        <w:tabs>
          <w:tab w:val="num" w:pos="3600"/>
        </w:tabs>
        <w:ind w:left="3600" w:hanging="360"/>
      </w:pPr>
      <w:rPr>
        <w:rFonts w:ascii="Courier New" w:hAnsi="Courier New"/>
      </w:rPr>
    </w:lvl>
    <w:lvl w:ilvl="5" w:tplc="BA62D082">
      <w:start w:val="1"/>
      <w:numFmt w:val="bullet"/>
      <w:lvlText w:val=""/>
      <w:lvlJc w:val="left"/>
      <w:pPr>
        <w:tabs>
          <w:tab w:val="num" w:pos="4320"/>
        </w:tabs>
        <w:ind w:left="4320" w:hanging="360"/>
      </w:pPr>
      <w:rPr>
        <w:rFonts w:ascii="Wingdings" w:hAnsi="Wingdings"/>
      </w:rPr>
    </w:lvl>
    <w:lvl w:ilvl="6" w:tplc="C5E46DFA">
      <w:start w:val="1"/>
      <w:numFmt w:val="bullet"/>
      <w:lvlText w:val=""/>
      <w:lvlJc w:val="left"/>
      <w:pPr>
        <w:tabs>
          <w:tab w:val="num" w:pos="5040"/>
        </w:tabs>
        <w:ind w:left="5040" w:hanging="360"/>
      </w:pPr>
      <w:rPr>
        <w:rFonts w:ascii="Symbol" w:hAnsi="Symbol"/>
      </w:rPr>
    </w:lvl>
    <w:lvl w:ilvl="7" w:tplc="768A253C">
      <w:start w:val="1"/>
      <w:numFmt w:val="bullet"/>
      <w:lvlText w:val="o"/>
      <w:lvlJc w:val="left"/>
      <w:pPr>
        <w:tabs>
          <w:tab w:val="num" w:pos="5760"/>
        </w:tabs>
        <w:ind w:left="5760" w:hanging="360"/>
      </w:pPr>
      <w:rPr>
        <w:rFonts w:ascii="Courier New" w:hAnsi="Courier New"/>
      </w:rPr>
    </w:lvl>
    <w:lvl w:ilvl="8" w:tplc="DFBA806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EC474B6">
      <w:start w:val="1"/>
      <w:numFmt w:val="bullet"/>
      <w:lvlText w:val=""/>
      <w:lvlJc w:val="left"/>
      <w:pPr>
        <w:ind w:left="720" w:hanging="360"/>
      </w:pPr>
      <w:rPr>
        <w:rFonts w:ascii="Symbol" w:hAnsi="Symbol"/>
      </w:rPr>
    </w:lvl>
    <w:lvl w:ilvl="1" w:tplc="047660F2">
      <w:start w:val="1"/>
      <w:numFmt w:val="bullet"/>
      <w:lvlText w:val="o"/>
      <w:lvlJc w:val="left"/>
      <w:pPr>
        <w:tabs>
          <w:tab w:val="num" w:pos="1440"/>
        </w:tabs>
        <w:ind w:left="1440" w:hanging="360"/>
      </w:pPr>
      <w:rPr>
        <w:rFonts w:ascii="Courier New" w:hAnsi="Courier New"/>
      </w:rPr>
    </w:lvl>
    <w:lvl w:ilvl="2" w:tplc="B51C71F4">
      <w:start w:val="1"/>
      <w:numFmt w:val="bullet"/>
      <w:lvlText w:val=""/>
      <w:lvlJc w:val="left"/>
      <w:pPr>
        <w:tabs>
          <w:tab w:val="num" w:pos="2160"/>
        </w:tabs>
        <w:ind w:left="2160" w:hanging="360"/>
      </w:pPr>
      <w:rPr>
        <w:rFonts w:ascii="Wingdings" w:hAnsi="Wingdings"/>
      </w:rPr>
    </w:lvl>
    <w:lvl w:ilvl="3" w:tplc="0A64F6E0">
      <w:start w:val="1"/>
      <w:numFmt w:val="bullet"/>
      <w:lvlText w:val=""/>
      <w:lvlJc w:val="left"/>
      <w:pPr>
        <w:tabs>
          <w:tab w:val="num" w:pos="2880"/>
        </w:tabs>
        <w:ind w:left="2880" w:hanging="360"/>
      </w:pPr>
      <w:rPr>
        <w:rFonts w:ascii="Symbol" w:hAnsi="Symbol"/>
      </w:rPr>
    </w:lvl>
    <w:lvl w:ilvl="4" w:tplc="7BD61DB8">
      <w:start w:val="1"/>
      <w:numFmt w:val="bullet"/>
      <w:lvlText w:val="o"/>
      <w:lvlJc w:val="left"/>
      <w:pPr>
        <w:tabs>
          <w:tab w:val="num" w:pos="3600"/>
        </w:tabs>
        <w:ind w:left="3600" w:hanging="360"/>
      </w:pPr>
      <w:rPr>
        <w:rFonts w:ascii="Courier New" w:hAnsi="Courier New"/>
      </w:rPr>
    </w:lvl>
    <w:lvl w:ilvl="5" w:tplc="9BAC90C0">
      <w:start w:val="1"/>
      <w:numFmt w:val="bullet"/>
      <w:lvlText w:val=""/>
      <w:lvlJc w:val="left"/>
      <w:pPr>
        <w:tabs>
          <w:tab w:val="num" w:pos="4320"/>
        </w:tabs>
        <w:ind w:left="4320" w:hanging="360"/>
      </w:pPr>
      <w:rPr>
        <w:rFonts w:ascii="Wingdings" w:hAnsi="Wingdings"/>
      </w:rPr>
    </w:lvl>
    <w:lvl w:ilvl="6" w:tplc="95D0CC80">
      <w:start w:val="1"/>
      <w:numFmt w:val="bullet"/>
      <w:lvlText w:val=""/>
      <w:lvlJc w:val="left"/>
      <w:pPr>
        <w:tabs>
          <w:tab w:val="num" w:pos="5040"/>
        </w:tabs>
        <w:ind w:left="5040" w:hanging="360"/>
      </w:pPr>
      <w:rPr>
        <w:rFonts w:ascii="Symbol" w:hAnsi="Symbol"/>
      </w:rPr>
    </w:lvl>
    <w:lvl w:ilvl="7" w:tplc="C0364B1A">
      <w:start w:val="1"/>
      <w:numFmt w:val="bullet"/>
      <w:lvlText w:val="o"/>
      <w:lvlJc w:val="left"/>
      <w:pPr>
        <w:tabs>
          <w:tab w:val="num" w:pos="5760"/>
        </w:tabs>
        <w:ind w:left="5760" w:hanging="360"/>
      </w:pPr>
      <w:rPr>
        <w:rFonts w:ascii="Courier New" w:hAnsi="Courier New"/>
      </w:rPr>
    </w:lvl>
    <w:lvl w:ilvl="8" w:tplc="9828AC6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D04910C">
      <w:start w:val="1"/>
      <w:numFmt w:val="bullet"/>
      <w:lvlText w:val=""/>
      <w:lvlJc w:val="left"/>
      <w:pPr>
        <w:ind w:left="720" w:hanging="360"/>
      </w:pPr>
      <w:rPr>
        <w:rFonts w:ascii="Symbol" w:hAnsi="Symbol"/>
      </w:rPr>
    </w:lvl>
    <w:lvl w:ilvl="1" w:tplc="F210CF60">
      <w:start w:val="1"/>
      <w:numFmt w:val="bullet"/>
      <w:lvlText w:val="o"/>
      <w:lvlJc w:val="left"/>
      <w:pPr>
        <w:tabs>
          <w:tab w:val="num" w:pos="1440"/>
        </w:tabs>
        <w:ind w:left="1440" w:hanging="360"/>
      </w:pPr>
      <w:rPr>
        <w:rFonts w:ascii="Courier New" w:hAnsi="Courier New"/>
      </w:rPr>
    </w:lvl>
    <w:lvl w:ilvl="2" w:tplc="3D2626A4">
      <w:start w:val="1"/>
      <w:numFmt w:val="bullet"/>
      <w:lvlText w:val=""/>
      <w:lvlJc w:val="left"/>
      <w:pPr>
        <w:tabs>
          <w:tab w:val="num" w:pos="2160"/>
        </w:tabs>
        <w:ind w:left="2160" w:hanging="360"/>
      </w:pPr>
      <w:rPr>
        <w:rFonts w:ascii="Wingdings" w:hAnsi="Wingdings"/>
      </w:rPr>
    </w:lvl>
    <w:lvl w:ilvl="3" w:tplc="C6240D6A">
      <w:start w:val="1"/>
      <w:numFmt w:val="bullet"/>
      <w:lvlText w:val=""/>
      <w:lvlJc w:val="left"/>
      <w:pPr>
        <w:tabs>
          <w:tab w:val="num" w:pos="2880"/>
        </w:tabs>
        <w:ind w:left="2880" w:hanging="360"/>
      </w:pPr>
      <w:rPr>
        <w:rFonts w:ascii="Symbol" w:hAnsi="Symbol"/>
      </w:rPr>
    </w:lvl>
    <w:lvl w:ilvl="4" w:tplc="DCA68BEE">
      <w:start w:val="1"/>
      <w:numFmt w:val="bullet"/>
      <w:lvlText w:val="o"/>
      <w:lvlJc w:val="left"/>
      <w:pPr>
        <w:tabs>
          <w:tab w:val="num" w:pos="3600"/>
        </w:tabs>
        <w:ind w:left="3600" w:hanging="360"/>
      </w:pPr>
      <w:rPr>
        <w:rFonts w:ascii="Courier New" w:hAnsi="Courier New"/>
      </w:rPr>
    </w:lvl>
    <w:lvl w:ilvl="5" w:tplc="CDDCE53E">
      <w:start w:val="1"/>
      <w:numFmt w:val="bullet"/>
      <w:lvlText w:val=""/>
      <w:lvlJc w:val="left"/>
      <w:pPr>
        <w:tabs>
          <w:tab w:val="num" w:pos="4320"/>
        </w:tabs>
        <w:ind w:left="4320" w:hanging="360"/>
      </w:pPr>
      <w:rPr>
        <w:rFonts w:ascii="Wingdings" w:hAnsi="Wingdings"/>
      </w:rPr>
    </w:lvl>
    <w:lvl w:ilvl="6" w:tplc="06E041AE">
      <w:start w:val="1"/>
      <w:numFmt w:val="bullet"/>
      <w:lvlText w:val=""/>
      <w:lvlJc w:val="left"/>
      <w:pPr>
        <w:tabs>
          <w:tab w:val="num" w:pos="5040"/>
        </w:tabs>
        <w:ind w:left="5040" w:hanging="360"/>
      </w:pPr>
      <w:rPr>
        <w:rFonts w:ascii="Symbol" w:hAnsi="Symbol"/>
      </w:rPr>
    </w:lvl>
    <w:lvl w:ilvl="7" w:tplc="39C6ED7C">
      <w:start w:val="1"/>
      <w:numFmt w:val="bullet"/>
      <w:lvlText w:val="o"/>
      <w:lvlJc w:val="left"/>
      <w:pPr>
        <w:tabs>
          <w:tab w:val="num" w:pos="5760"/>
        </w:tabs>
        <w:ind w:left="5760" w:hanging="360"/>
      </w:pPr>
      <w:rPr>
        <w:rFonts w:ascii="Courier New" w:hAnsi="Courier New"/>
      </w:rPr>
    </w:lvl>
    <w:lvl w:ilvl="8" w:tplc="42E4B0A4">
      <w:start w:val="1"/>
      <w:numFmt w:val="bullet"/>
      <w:lvlText w:val=""/>
      <w:lvlJc w:val="left"/>
      <w:pPr>
        <w:tabs>
          <w:tab w:val="num" w:pos="6480"/>
        </w:tabs>
        <w:ind w:left="6480" w:hanging="360"/>
      </w:pPr>
      <w:rPr>
        <w:rFonts w:ascii="Wingdings" w:hAnsi="Wingdings"/>
      </w:rPr>
    </w:lvl>
  </w:abstractNum>
  <w:abstractNum w:abstractNumId="11" w15:restartNumberingAfterBreak="0">
    <w:nsid w:val="07E21742"/>
    <w:multiLevelType w:val="hybridMultilevel"/>
    <w:tmpl w:val="05A6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747917"/>
    <w:multiLevelType w:val="hybridMultilevel"/>
    <w:tmpl w:val="C19C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35"/>
    <w:rsid w:val="00010358"/>
    <w:rsid w:val="000165DF"/>
    <w:rsid w:val="000A6ED8"/>
    <w:rsid w:val="0015782B"/>
    <w:rsid w:val="00192B56"/>
    <w:rsid w:val="00342854"/>
    <w:rsid w:val="004D2370"/>
    <w:rsid w:val="005312B9"/>
    <w:rsid w:val="00555C6D"/>
    <w:rsid w:val="00942635"/>
    <w:rsid w:val="009812E7"/>
    <w:rsid w:val="009B4B46"/>
    <w:rsid w:val="009B6F92"/>
    <w:rsid w:val="009E4A3F"/>
    <w:rsid w:val="00A733C2"/>
    <w:rsid w:val="00AE0D57"/>
    <w:rsid w:val="00B17407"/>
    <w:rsid w:val="00B50735"/>
    <w:rsid w:val="00B56FCB"/>
    <w:rsid w:val="00B62F20"/>
    <w:rsid w:val="00B80538"/>
    <w:rsid w:val="00C0635A"/>
    <w:rsid w:val="00C2757B"/>
    <w:rsid w:val="00C94FE5"/>
    <w:rsid w:val="00CF3C17"/>
    <w:rsid w:val="00DD7410"/>
    <w:rsid w:val="00F9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0CE5"/>
  <w15:docId w15:val="{86899C57-FF16-FD4C-86D9-2414F614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2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3399CC"/>
    </w:rPr>
  </w:style>
  <w:style w:type="paragraph" w:customStyle="1" w:styleId="divonlyName">
    <w:name w:val="div_onlyName"/>
    <w:basedOn w:val="div"/>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lowerborderupper">
    <w:name w:val="div_document_div_lowerborderupper"/>
    <w:basedOn w:val="Normal"/>
    <w:pPr>
      <w:pBdr>
        <w:bottom w:val="single" w:sz="8" w:space="0" w:color="3399CC"/>
      </w:pBdr>
      <w:spacing w:line="0" w:lineRule="atLeast"/>
    </w:pPr>
    <w:rPr>
      <w:color w:val="3399CC"/>
      <w:sz w:val="0"/>
      <w:szCs w:val="0"/>
    </w:rPr>
  </w:style>
  <w:style w:type="paragraph" w:customStyle="1" w:styleId="divdocumentdivlowerborder">
    <w:name w:val="div_document_div_lowerborder"/>
    <w:basedOn w:val="Normal"/>
    <w:pPr>
      <w:pBdr>
        <w:bottom w:val="single" w:sz="24" w:space="0" w:color="3399CC"/>
      </w:pBdr>
      <w:spacing w:line="0" w:lineRule="atLeast"/>
    </w:pPr>
    <w:rPr>
      <w:color w:val="3399CC"/>
      <w:sz w:val="0"/>
      <w:szCs w:val="0"/>
    </w:rPr>
  </w:style>
  <w:style w:type="paragraph" w:customStyle="1" w:styleId="divdocumentdivSECTIONCNTC">
    <w:name w:val="div_document_div_SECTION_CNTC"/>
    <w:basedOn w:val="Normal"/>
  </w:style>
  <w:style w:type="paragraph" w:customStyle="1" w:styleId="divaddress">
    <w:name w:val="div_address"/>
    <w:basedOn w:val="div"/>
    <w:pPr>
      <w:spacing w:line="300" w:lineRule="atLeast"/>
      <w:jc w:val="center"/>
    </w:pPr>
    <w:rPr>
      <w:sz w:val="22"/>
      <w:szCs w:val="22"/>
    </w:rPr>
  </w:style>
  <w:style w:type="character" w:customStyle="1" w:styleId="divdocumentdivaddressli">
    <w:name w:val="div_document_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documentbullet">
    <w:name w:val="document_bullet"/>
    <w:basedOn w:val="DefaultParagraphFont"/>
    <w:rPr>
      <w:sz w:val="24"/>
      <w:szCs w:val="24"/>
    </w:rPr>
  </w:style>
  <w:style w:type="character" w:customStyle="1" w:styleId="documenttxt-bold">
    <w:name w:val="document_txt-bold"/>
    <w:basedOn w:val="DefaultParagraphFont"/>
    <w:rPr>
      <w:b/>
      <w:bCs/>
    </w:rPr>
  </w:style>
  <w:style w:type="character" w:customStyle="1" w:styleId="a">
    <w:name w:val="a"/>
    <w:basedOn w:val="DefaultParagraphFont"/>
    <w:rPr>
      <w:sz w:val="24"/>
      <w:szCs w:val="24"/>
      <w:bdr w:val="none" w:sz="0" w:space="0" w:color="auto"/>
      <w:vertAlign w:val="baseline"/>
    </w:rPr>
  </w:style>
  <w:style w:type="paragraph" w:customStyle="1" w:styleId="divdocumentsection">
    <w:name w:val="div_document_section"/>
    <w:basedOn w:val="Normal"/>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3399CC"/>
      <w:sz w:val="28"/>
      <w:szCs w:val="28"/>
    </w:rPr>
  </w:style>
  <w:style w:type="paragraph" w:customStyle="1" w:styleId="divdocumentsinglecolumn">
    <w:name w:val="div_document_singlecolumn"/>
    <w:basedOn w:val="Normal"/>
  </w:style>
  <w:style w:type="paragraph" w:customStyle="1" w:styleId="p">
    <w:name w:val="p"/>
    <w:basedOn w:val="Normal"/>
  </w:style>
  <w:style w:type="paragraph" w:customStyle="1" w:styleId="ulli">
    <w:name w:val="ul_li"/>
    <w:basedOn w:val="Normal"/>
  </w:style>
  <w:style w:type="table" w:customStyle="1" w:styleId="divdocumenttable">
    <w:name w:val="div_document_table"/>
    <w:basedOn w:val="TableNormal"/>
    <w:tbl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character" w:customStyle="1" w:styleId="spandegree">
    <w:name w:val="span_degree"/>
    <w:basedOn w:val="span"/>
    <w:rPr>
      <w:b/>
      <w:bCs/>
      <w:sz w:val="24"/>
      <w:szCs w:val="24"/>
      <w:bdr w:val="none" w:sz="0" w:space="0" w:color="auto"/>
      <w:vertAlign w:val="baseline"/>
    </w:rPr>
  </w:style>
  <w:style w:type="paragraph" w:styleId="Header">
    <w:name w:val="header"/>
    <w:basedOn w:val="Normal"/>
    <w:link w:val="HeaderChar"/>
    <w:uiPriority w:val="99"/>
    <w:unhideWhenUsed/>
    <w:rsid w:val="005312B9"/>
    <w:pPr>
      <w:tabs>
        <w:tab w:val="center" w:pos="4680"/>
        <w:tab w:val="right" w:pos="9360"/>
      </w:tabs>
      <w:spacing w:line="240" w:lineRule="auto"/>
    </w:pPr>
  </w:style>
  <w:style w:type="character" w:customStyle="1" w:styleId="HeaderChar">
    <w:name w:val="Header Char"/>
    <w:basedOn w:val="DefaultParagraphFont"/>
    <w:link w:val="Header"/>
    <w:uiPriority w:val="99"/>
    <w:rsid w:val="005312B9"/>
    <w:rPr>
      <w:sz w:val="24"/>
      <w:szCs w:val="24"/>
    </w:rPr>
  </w:style>
  <w:style w:type="paragraph" w:styleId="Footer">
    <w:name w:val="footer"/>
    <w:basedOn w:val="Normal"/>
    <w:link w:val="FooterChar"/>
    <w:uiPriority w:val="99"/>
    <w:unhideWhenUsed/>
    <w:rsid w:val="005312B9"/>
    <w:pPr>
      <w:tabs>
        <w:tab w:val="center" w:pos="4680"/>
        <w:tab w:val="right" w:pos="9360"/>
      </w:tabs>
      <w:spacing w:line="240" w:lineRule="auto"/>
    </w:pPr>
  </w:style>
  <w:style w:type="character" w:customStyle="1" w:styleId="FooterChar">
    <w:name w:val="Footer Char"/>
    <w:basedOn w:val="DefaultParagraphFont"/>
    <w:link w:val="Footer"/>
    <w:uiPriority w:val="99"/>
    <w:rsid w:val="005312B9"/>
    <w:rPr>
      <w:sz w:val="24"/>
      <w:szCs w:val="24"/>
    </w:rPr>
  </w:style>
  <w:style w:type="paragraph" w:styleId="ListParagraph">
    <w:name w:val="List Paragraph"/>
    <w:basedOn w:val="Normal"/>
    <w:uiPriority w:val="34"/>
    <w:qFormat/>
    <w:rsid w:val="00B80538"/>
    <w:pPr>
      <w:spacing w:line="240"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Nyna Mund</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Nyna Mund</dc:title>
  <cp:lastModifiedBy>Nyna Mund</cp:lastModifiedBy>
  <cp:revision>2</cp:revision>
  <cp:lastPrinted>2023-01-04T15:06:00Z</cp:lastPrinted>
  <dcterms:created xsi:type="dcterms:W3CDTF">2023-01-08T22:17:00Z</dcterms:created>
  <dcterms:modified xsi:type="dcterms:W3CDTF">2023-01-08T22:17:00Z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58f97f49-25e5-442e-b3ea-5df5321de1f4</vt:lpwstr>
  </property>
  <property fmtid="{D5CDD505-2E9C-101B-9397-08002B2CF9AE}" pid="3" name="x1ye=0">
    <vt:lpwstr>oHIAAB+LCAAAAAAABAAUm7Wig0AQRT+IArcS9+BBOtzd+fqX16VICLsze+ecCC5AHAVxEA4RjAhzKMIyKEIiHIrhDIGRrHTgISyj9qTZHJUjQEHr33zpkBlQQh9Km4FBV7Z6PYAGmK0spSCjRbF8az5QCPNrcpGTXK7d5LXejrEgGgnCQ0QD76+ukv5XRShGIQ85pSGw/urleiHuLHiuASUgxeemZ9lcNZuiXgtYGnSSbZGFW6NRBNC5gCZXbFw</vt:lpwstr>
  </property>
  <property fmtid="{D5CDD505-2E9C-101B-9397-08002B2CF9AE}" pid="4" name="x1ye=1">
    <vt:lpwstr>CpcATWZJn4kPee99cw73OSZzMSSf7qoEfPxrV4mQRVVWPLitVXVja2ux6Bw8nH0lEk91K8rlGw/Ow4Ps2AjQ5mg1ljE/kh2xbzEe/m2uPI5Zfs9cbw7Ncw7gnnpGLRAmx4cJBqizmKBXSk99TQNqL49f51BdkjHog6Nj3+YbA3mOTdc+ZY7+8LCYHSW0QtJoQ6iabJCb1ddItICSaH+YK3GIBAreKiZG2pRc10DQy1lYdxmMtfKlQbSE8etFykL</vt:lpwstr>
  </property>
  <property fmtid="{D5CDD505-2E9C-101B-9397-08002B2CF9AE}" pid="5" name="x1ye=10">
    <vt:lpwstr>vXCfiaj/d0IkmuOIFAsYl0PHU59TN92oz1hehNeK2JayPYe2F3+OGGw9XdwvWNtMmiPGZ06tWhPZbOQIyfXRInrQsJJDSpAfwYc3hdalFNpIzndGOUPjnWaFQwTxb0CXo64JfKJPaPXHe5Uw5L2khTuSICeQSywpU11so1xy/LPvyuXcn5GiQ7IpFq1MEGYdittlOpBAUv1dq/vLi/3EtvfNAR53x0aMiF1rbel+4J0SU57C5ayT3HOU6B1MWn3</vt:lpwstr>
  </property>
  <property fmtid="{D5CDD505-2E9C-101B-9397-08002B2CF9AE}" pid="6" name="x1ye=100">
    <vt:lpwstr>sqi/gk+4FkCb9cFTijhWSjVHR49SkO7c4agljBt9QOs2HixRYZsKvK83+L7lPZ8qhyQd3UMqRMNo8iNlTHsP4mBe/djYD5hbA++7O6m6NJylDTVHomwseeFKeopBrU641yhUp4mn4wJVS25VQsRZM/984mF14CRRRDX1HJVKc6n/afabTjda+QkTfi457iE3La5zMlorQ7hGKLBs4c4dqmPxTYZss91vHKHrR4OnkxbAjz5PjVMXiArknNdSnBk</vt:lpwstr>
  </property>
  <property fmtid="{D5CDD505-2E9C-101B-9397-08002B2CF9AE}" pid="7" name="x1ye=101">
    <vt:lpwstr>mUqXN9Pm5h/ELxm8GylSgf1pU3mV9gkf9s4ikFgMcaWb2wCZTZr8h60kP87HLVg97OrWeUPeyyspCwXE9pA0wvaq6IZ0zl/qOH3auh3jzWEMlsCTSkDi5MEHSR9t17tvX3kpCaMjJ/l8AWRnNfmPi0T8Doedrhg5VMJWXOn050etTdAOWTYuuX9Nr0zofVk3jxtluqNwdCFKV+hn9vMWpqsiM3AsOJ3g98XtLkxVzfhYJaboOm+hYzCZcIagmca</vt:lpwstr>
  </property>
  <property fmtid="{D5CDD505-2E9C-101B-9397-08002B2CF9AE}" pid="8" name="x1ye=102">
    <vt:lpwstr>tHNTVvMxDNjqMVC4A2mtlvd36ILGwVKw8Dd5csJ9qyUSiTxNhIaZubb9zX8wKO03ou3hkzVet1gkk1CfNVzhY7XtQozfUdyzi9p+6dqcJ87ZLffEdbXMU+tmIs5vUxLckrJoiFKUzkEPO0P8IGPLUmhGKtBmd6Aqmbj+0H/ZgrlKhzEeR9ygyUCc3U21ne6egpnkpOcOWCeZFeIsFg7m46T7FkqTGC+8s5XIlk3Jspvx+0KXlbHYW+/QEa9Y+dl</vt:lpwstr>
  </property>
  <property fmtid="{D5CDD505-2E9C-101B-9397-08002B2CF9AE}" pid="9" name="x1ye=103">
    <vt:lpwstr>Cp7x4PNUgbrYfxoAFtVsH4Chrz1up9l70dusu1gQkyuZwRnRYE3cdk3av28AF2wrY87FsNC80k1oj6oeP8fMFIUG363PgCiaKszqyfhn3sH/JZQ7jot0C9eBG25X6JllPi1utlPI8Af8/34JKdHwCzzZ1/s/S7NSV5TCjcwJOhvHy6v+K74XG4lMyG4QXqDibHLqFLKXvzlsjkh2HQ2G7KxMGZORyEYoEhsXeMpqKK9yMUagDp3fpfEoS2Ss4/B</vt:lpwstr>
  </property>
  <property fmtid="{D5CDD505-2E9C-101B-9397-08002B2CF9AE}" pid="10" name="x1ye=104">
    <vt:lpwstr>IQqNcT+kRlf8zF8D85hqBXzwAVNgYp3mkab7X1p7pihtyyVt9FP/BGD6VABbVtygwezoxOuc3xnMMIVLa4LXlii6TjFJbEBSmQ3GSg3wYhGfn7qKk8lF5OWuQna+StSW/uS+Ht2E05UIJWc55BsS3ouKMWRqxkQYKR/K+fGLO6GnWfLjyhZKnXo5ySSqa4KnnhYNJV5gzTarNzDe68K/R6EXylYXwi6WqusfTNDq4hPAaKNtpp7JbzO100bqfAp</vt:lpwstr>
  </property>
  <property fmtid="{D5CDD505-2E9C-101B-9397-08002B2CF9AE}" pid="11" name="x1ye=105">
    <vt:lpwstr>UvxtwWKUQrwnMuEyKvWwhWBxzKTPNSlwIAbGB0c86Gz/GIW17T0j2rFOSPMFxP7LEUgvtFA4gcaBmzBObxqjvutcZNlvpQzaMeB22OCDO1WDz2IJcxldegwjA2lm4QZueUrQjN1WfBj0x1tmqwPp+HWdkrt8HCtmZ84NPhsd94sgZkW2AXRXodEzVVZKzcwWixuTGpxC0RmuwtUBRgd9ZerO/h5uyp+PV8LBmgWQpyUgLMwis8JcjSn+ft0kqA4</vt:lpwstr>
  </property>
  <property fmtid="{D5CDD505-2E9C-101B-9397-08002B2CF9AE}" pid="12" name="x1ye=106">
    <vt:lpwstr>TpbFuZhiutphr0c9P0HbJavpiFhK+rhMCIfQmHOmSPdZ63NGclF1KZpFsa0R3eC5KjXT7dOsMoVAVvum94ADJy0Opggw64aBGTcxpX48OrZZLO+MlOt0VmrRSjERIiLl++tKBBpUTNqw4HirSP6LGJpEEdtjQUvrTHJgx3kOAQ5EsBMpBECHCmP8+4A8WSPQQX4uD/G3isJa4i6aSC7PfB4XlBrcKRyLqutZaVsvZpAf8Q31CQnd+EYZpjsUbdu</vt:lpwstr>
  </property>
  <property fmtid="{D5CDD505-2E9C-101B-9397-08002B2CF9AE}" pid="13" name="x1ye=107">
    <vt:lpwstr>oNpJf68uwOq5+iiIZAMSHaG8EuuLVvoRRQ5dUh7I6DpHV/DjvotjP3kdZf3jOjDEM+4KawELOybYz8YyCQi+vglS9btiYqjtSkbwxMhKDdI0FICTP8oJsQEp271fKjRK0ya84FxMHYNcgNIFew0FRyEh0fgc/5Yyf8rm7YjaG2ua9GOu5GG9ci9t1PBtEcZDvfPu4rb8FYwlA8VLtY9GdXbPV2d8rhS06BP4YLRBVEJm3Uoc1fT5Q2e1B0E0TQu</vt:lpwstr>
  </property>
  <property fmtid="{D5CDD505-2E9C-101B-9397-08002B2CF9AE}" pid="14" name="x1ye=108">
    <vt:lpwstr>bYB6CC0YO2IOlzQzftETj6F+DBkpUkolC4X3R4r0j4vA9FcfYvsKRm8EKBuZZLX8yvcEY+lPM9sQW73MZ/wrGmZfMJ4k6i7sjhgMzVwDegeWXQxCxsmGjTVYRTUVAMt+IGxGJv5fuCBfX8EzyGhRj/mekGNonVx2lApMYh9LRh4/OFgj2Gf/+AhoNqCQIe6KvKX6XsDVjbmhcxnY3XRlL41GUrbVgTQ7PBVhYRVAWt49HoWN8E+K6NWuvSkjpQU</vt:lpwstr>
  </property>
  <property fmtid="{D5CDD505-2E9C-101B-9397-08002B2CF9AE}" pid="15" name="x1ye=109">
    <vt:lpwstr>9fCWJKfwAppGhI8xCUQMhUCUJ3B+3NzrsKID/k9NkP4Niyh+cDiMMzl0VW9Xr6k/jh3wfD2hc9gk+imtVEHe/tR0u9W34J1MyqjDVQFBuDgb0BTrbKvIzqs0CcOJghc31prn6Aev7aaT14SZNVIODvL4IYaQbFaTs5yXa5xTGp0Gqn1cUUIo2snJnhC9SVUS+TbaQAxNjgENKliRRe5CTRGksP5l18k6GnvrevMB7p035+QpYD9tFMOpvuTaL6m</vt:lpwstr>
  </property>
  <property fmtid="{D5CDD505-2E9C-101B-9397-08002B2CF9AE}" pid="16" name="x1ye=11">
    <vt:lpwstr>7wMz8etgXkeGZVkewhoB2Tt+pkzTrlAUbyDWbG0QzmJuoUfyQkfSzsI6VWr8w70c+hZTplH9B8LuoPGZoIvTdh3CxsxsjR/PzCXsl/5S8AKC2dUmVD3hVwegctHijmEI+So2n2+n6vDzEOKQhhHbO1j4NMNilNxcumUK4w9QgFDfpfMoeB48nuEaHbNKDF000EX59jy44kW2+TxXQUXRBvmR2h/E0lKaFOmYuSrZCLa5u/3JNUNhmrsuHPn2zeN</vt:lpwstr>
  </property>
  <property fmtid="{D5CDD505-2E9C-101B-9397-08002B2CF9AE}" pid="17" name="x1ye=110">
    <vt:lpwstr>ok5p6PjZgNtR3UtXQH6WEfqFOhqgLJ9tCdpGb9n+KH6g+8PuEEWhxB1bTR8ke0y9Qn7NtoQlF3k0xCl5RsWpM8oxE12nfmDOP0aGMLSxVnpwH0B2tNb8BnOGbA18+x+zF+x+PksICox0iJ4oz3+lgGjot9yo77/yKSYC7xaRha24ovOBeBPLGh3nm4W7sJRortIuQ4184hBmugZenjIwoWaEiLCjz7RuBMluqE/ykc3JllR3KDCHzLo3ZpJXrcY</vt:lpwstr>
  </property>
  <property fmtid="{D5CDD505-2E9C-101B-9397-08002B2CF9AE}" pid="18" name="x1ye=111">
    <vt:lpwstr>krzrVplty/gp9DnPUfT069EvA+32wrxZXIybzBo/XEfbH0I1PXD1A4M0VJFlVnHIzNKIWwDVmOuhfqSP9ttmtgYFrdoGiUwBbqiCg1bEODC33tTPFALCzLWnjweWe3lgtWG0ZCbLjURPOZTipnNg74a60vYg6zZVozdaEMZ50orUt1FhpbYQigyijCDfdf//ySEcPmGaEqFZIfP9y2pV93BFcCkGU04uc/TjULcwzRTA9hWha9kn7g633iYQXwn</vt:lpwstr>
  </property>
  <property fmtid="{D5CDD505-2E9C-101B-9397-08002B2CF9AE}" pid="19" name="x1ye=112">
    <vt:lpwstr>0nX10tUWfxhG/ZCoFZJH+uaB9em8VTk+mrMAg4V+x2nqMoEP83fxcS1QR4vhFm9uOMuHVBy6mlahY4XEqQs+c/t3txq0ebdaljA2cXPkyJ8vNxTgVgNudKb56SbAIHmRAYgSWHGxSeb9C82sI1YZKR6Gp1FSYVxVM6uvGOUlTx1JjKQtmzjHEVX9wpkmIdmyxffUhVtGb9Cwe7PgDDfzU8LqLELn8Wu3qPJOwH1nde0dx1BDEa1+zmzw8AA84uY</vt:lpwstr>
  </property>
  <property fmtid="{D5CDD505-2E9C-101B-9397-08002B2CF9AE}" pid="20" name="x1ye=113">
    <vt:lpwstr>lefNzGxPAcLv9P/jLH/2vw583gCpli6m9o9NYOB8V7I3mNqwq/DU6lXHa10FYR8m+gQGczBnsXjrroPbVMN1zPT3jzR5r5ttvRhdf3kTJw4b5r8LQSZQphtcNn3LqQQ9/VUmmIcPiR3F1ZaGsPakus7uE9TPY/xfCPmAZKvQGqxojUYrn+jBNUGd//SYvEWW+lb/zg9gt3ByMZH8iHYcZllz3Ny0AHaY/crb0LbyMkab4jYyqkPAEd9wm6PGcLQ</vt:lpwstr>
  </property>
  <property fmtid="{D5CDD505-2E9C-101B-9397-08002B2CF9AE}" pid="21" name="x1ye=114">
    <vt:lpwstr>/bMRcw9vkpoEy906sVz4q6SYVPuo0oqQeTfVX9ordk1pp/iJQ859eIZYxFIvOKWk0uVAu4wX7LY8+nXkCrqCOvE7RRzfcWMjvmrF3CwZme1zLlh/a1B2TM55vnuMwMZodivWgJkqn+pIZv4i5fsYnoCKHYF0wEOYUOpateXtDdO6U7v4knhpcNUb6RS18xBokAynYhUms7B4PKfevk18QMhJmNGjYoTu6pc1vOs+rLYOF5Z+et6tk3+lTR4nUGI</vt:lpwstr>
  </property>
  <property fmtid="{D5CDD505-2E9C-101B-9397-08002B2CF9AE}" pid="22" name="x1ye=115">
    <vt:lpwstr>mf66lUHWQCtCTXmVvOZW1W7CeVhfafs7g72dYQXBX9fngTUpL/Zn1B0wvub1AfbxH4asK82v2YHoUvZ5DKJeI1M8Onb9Nf2gs+DDdLqGHk9mVYy5D9o+kkPftYbUvJfNWCKYBNS4itRYDeWTA4QR2Uld/W5GyLtGinWII37Dj7B3KmeQXIVhvJ9JGCuEE639XLNoui5Sj/spcmPo5w2z37gWv2Wg9BWhX4dKQRVjap9xEN3sT54m1d6RvRL+MxX</vt:lpwstr>
  </property>
  <property fmtid="{D5CDD505-2E9C-101B-9397-08002B2CF9AE}" pid="23" name="x1ye=116">
    <vt:lpwstr>8sz68wm6Ia7nEGKIfGYCz9TLKGnPLliMIzKbz1yNikvPboXvHqsnKIkzELukq/+ssmV5fxMNdBWgcgAA</vt:lpwstr>
  </property>
  <property fmtid="{D5CDD505-2E9C-101B-9397-08002B2CF9AE}" pid="24" name="x1ye=12">
    <vt:lpwstr>2XyvUUwmBaI6FmKnD9VBY1AukOeceq/5pbHhFb+yv06a5FQ9x0eMqUsZ59uEb4DSyPEXrg0A2Cg/qeaAaBhInorUp1177+ndfTsumveNXt5Fi3x6jZIYng+8oacwPCHo/CIIQ5j21OYSJpdoV8TeimRaQhbihqLS8qGBj01BPizdTLXpPidZtLDCFUEmQcVXiaw/blMn+wLq3WojfQ8rkr1p7/hOJ9qx+TqBxwB8QUMu2shuMSBiR3j4XO4O8KN</vt:lpwstr>
  </property>
  <property fmtid="{D5CDD505-2E9C-101B-9397-08002B2CF9AE}" pid="25" name="x1ye=13">
    <vt:lpwstr>2ZJJMPANLWh3PEB14fzPSWQ/2ML6MaWQ1t/POox6OyuCdQb9Zj8HoduKOcgIEzDTnp1eTI1XSKTXrRo8M7ooP97t/lhrc6K/HvTK79/yXL0JBmPgh1msmL20fK5Ag34eFf8D1FO4WyRN4jyQ71rhZJXguZu+YwotuX5XWlXcdlcYZTvc0wMZhl68evTSm77hq3O0efTApIhREjBBCrcA7/H5WCgSL7ZI2ctlwiP49W3H3laFFn6E+JibTlmTnS5</vt:lpwstr>
  </property>
  <property fmtid="{D5CDD505-2E9C-101B-9397-08002B2CF9AE}" pid="26" name="x1ye=14">
    <vt:lpwstr>TvY0CpIfXgZWaWDCB7Tt4cwNFCzfzDnBIBzexnKkytIgh4c6ab8qaW6wylpSHhzAEswjyyAQwpQD+acgmrni+hMZyj8RyYBKIZmmI9uyp81zfqLvXP6pAhex/6IG9OcmpLGMP1ZIqHBQjZx+qbBGYCY0dFyUeGk9YaLPgRQVajcp4R+g6ill3BI2jAoxSuTp4wcnw7BgHF7sM28bltCswyhm7eUwrgsp3V4uMK7giHVb+RSt/Azq7pYeryaaYbJ</vt:lpwstr>
  </property>
  <property fmtid="{D5CDD505-2E9C-101B-9397-08002B2CF9AE}" pid="27" name="x1ye=15">
    <vt:lpwstr>jJbn892scEXD0LPxaXVcOv7KC9l11ffU6SBLF3H9XG+YQeoCsoZ6WTo3IFl73jSGcDshEftO8gUgJK5b1aYjFAUpMO88rzlE2vP7vW8CPTETcL6Zc2As4LbQgIGUMiF7G0htxa9nxTPefr1I5HnupvQGYraliMVnk3OUnp1JQp7dN9XHNvelsnB6/j7y9T6QPDCvSezts+P+VI39XUc2eLn1/C/0WR6m3z9IN1Um/5dq4vasS6f2Ejek3CHpnRK</vt:lpwstr>
  </property>
  <property fmtid="{D5CDD505-2E9C-101B-9397-08002B2CF9AE}" pid="28" name="x1ye=16">
    <vt:lpwstr>XOMz6QIBIilKwzZovnf5A57dgS55Os+4GJtg4Z2JY0IKy6cFMjKTvsxcR1ah32zMzunpmqUmEUUK8g4BHssV5YHbPNjdsR40M/2NIXIwlNWrNHLUo+Hb1MNf5AEF6yl3vAV58m57B3NAFLnktM/VBY+oWVM7oJyo63QOS6ivbO72bIY6N+ncPdGTNgtzFtr6QLb0GrzjF3po7yaJeNMjmY5AjvrOuzuR3Wr6X3MonccpVNItW+gawj4m9/DT4Y4</vt:lpwstr>
  </property>
  <property fmtid="{D5CDD505-2E9C-101B-9397-08002B2CF9AE}" pid="29" name="x1ye=17">
    <vt:lpwstr>XFL9AuI3v8Ros8aVRm2uAGxVrmhyWmZu/QTy6KJpZ41RDTtBTPLOn36NjjVrHiAvwRnjCTtiIky/FGPbISnIJT0o5bWrhYpBdJNZnhBlovc0oW3GZabLbVtWaip4TKB9mhLcTyB2Og4V3aOPZqTWH7asVD6f6/cjc6tVAzu2iyoTxw7vAsWg/KkQ9XDSSRVPRW+l3YdjzhoKkEUa/+kSFP5/EUazpi+Q7cH4FoqsVwJBu2JX1MfQjjkWFlIzvJD</vt:lpwstr>
  </property>
  <property fmtid="{D5CDD505-2E9C-101B-9397-08002B2CF9AE}" pid="30" name="x1ye=18">
    <vt:lpwstr>2rgNRvaSurzCrGE85112wXCOL1bBRPFHsoInEHaaTjOMcYyVvLN/GLDi3bI7F6Lug9qwK+wKvgxKbFnfExfwA4RvBOsygYN8JWC3iY62f5SR7ECOChRoflDTf/CwCgghu/HvZT36ThXhOhpfRnOqMBC0PWegyhfRETjGSxRY9SnHYIIOa+EnZFvAtfNmzlO6LyUiZWbE150TXXSWqWnE2M+3dRU7Virt9NSvYriT3D6SpFkpij+O8mAD3p6ggGY</vt:lpwstr>
  </property>
  <property fmtid="{D5CDD505-2E9C-101B-9397-08002B2CF9AE}" pid="31" name="x1ye=19">
    <vt:lpwstr>nZ9SW7565kIx1Z6rgRg6dNHYr9gZasH1YSRGHOX3uirPX+jD5isrh5flCeoQihCMpSFvooKggLuQC5lHE222GHpEeoVPYJcsKaFkSCBiugmDJwfPfVxn40MP71OcWNbhhp1AKRuB8ocd0mk3V/+NwXlu5rHsaYPJkJQd/1MCVMiwL6GuJZWhE9yjDnljcS/vkUmqtH0xvS9tZZlKyv6BeNimKQk2ccxo4oUrafJAXESwObRUsmYTCmILM6SAk9m</vt:lpwstr>
  </property>
  <property fmtid="{D5CDD505-2E9C-101B-9397-08002B2CF9AE}" pid="32" name="x1ye=2">
    <vt:lpwstr>mcWspZh8aILIV5bWvvJE1My460yDz0NVgchvX71rWTBlaqSWiuxMEMcN1uA9fKsN+ytDY2WKDVx7jFGFoAluyxt/Coq+GOyNL1bAhU9vgmB/za2KbfBGQqp6Wa/kjn7tAkJqhkU2B4WQvqJOsPmpMTPDbzSnCcH2xeIFA3Y8JgauZwhUSh1+5XkJCBAT6hFYPCVhL6Pax4s9t6K5ajZ4e1b4rulB3+Fr756j57FMzrFDBVS1vKyxDfgK+8XcTAL</vt:lpwstr>
  </property>
  <property fmtid="{D5CDD505-2E9C-101B-9397-08002B2CF9AE}" pid="33" name="x1ye=20">
    <vt:lpwstr>ZVGdP9AHivzZAyY44e7lS8e1PX3PWyC1cXn3CIz9D+DTapsszJLVzvDlYfIiMcmnbJ1NwEZT2JmkfeKsvbVlthfvBg6QIN8Eg5BF8OhaYNksiM6YmQE1bPApvjVfGwxwfPTFPYAdMTNDXkFTh2Vr/FzVWm/kDCaKo9MqX2BunFnYsd0/NcL5bxg6DoNRoJYx6717us7DITMJRDgo5JnJ6ABagupv7A+44Bs/QxQJm/lGT+rh4pH9wnTYk5S4A6b</vt:lpwstr>
  </property>
  <property fmtid="{D5CDD505-2E9C-101B-9397-08002B2CF9AE}" pid="34" name="x1ye=21">
    <vt:lpwstr>K9MJnDME3nRSLKj6/Vk/TjQYREEPNSI8GsFZn1GvSU0pcR42FO59MGaXEW0ePyEkDbxXg1tMnYJqnZp6ZsEZ+Oso5wtR2OTFsBA4epsSGSsKHHybg/SGhFDj2Iojf/CSAGI/73oNYZFu3L+nN5K+cS2lKjgsg6HCRXYnkAuTZa9UoAgsFdCNmXe0YH+hALNd5fYL8ebg7Dj/F0UW6TsdnjO8Oq2c7eeGwOFgo06wmNVWAy5ylWQGf9eTWbxwS+o</vt:lpwstr>
  </property>
  <property fmtid="{D5CDD505-2E9C-101B-9397-08002B2CF9AE}" pid="35" name="x1ye=22">
    <vt:lpwstr>z0dhp3bp3mlf3aemmejheqw6E4UiBocTAGkm9mZW8wMXeq0Y+7Hq7eS/u77xvcQ1TP54HdvNSMzAgsqYo280ekS+VjPFzEt16Oe81Tbpr8KtIl7lk9HnaueRyn94gByf63wZGznYmaTSsH9dlMeZ0ScVeB8hmzpnsP2CSmQ7sGEANgA25R0sRAmwxJtiX78wvvpr0/NNc5oSyq/M8Uq2W0CzvFyhSpndR2YMkR6CnRaK4exLOU+9BfrGgbDcgqr</vt:lpwstr>
  </property>
  <property fmtid="{D5CDD505-2E9C-101B-9397-08002B2CF9AE}" pid="36" name="x1ye=23">
    <vt:lpwstr>3N228EvoBF/pCQmfoqQZnxXZTkgFMFWEBNjbKqguUZP2o4XvetCTf4zV2K1Wt8nzaANb2fJUWutrKLxU8WP31IGx9y0c36/gPTLmNI2pqciKoWgHP+y5O5s4MnsJSI7ONdHzKhtW+yZihwGQ4c8O/DiJ6sjWL7p3klqqwqxBloP0KohCIbHG4aFPyygLtZ87feYn7Q5WcUqR0cKDPKhCi5EYwtigZyUlXrGb7GKOil7JPCx6P2YCzj0EiSgaD7a</vt:lpwstr>
  </property>
  <property fmtid="{D5CDD505-2E9C-101B-9397-08002B2CF9AE}" pid="37" name="x1ye=24">
    <vt:lpwstr>iIUOv4hPfD6y+jk7jXj0bS0a9NNBcC7D+klM6cxtAXfTcJw6hlwZVS1S3yybOFeHeGvnvngzGpzdw85NQ5vQyhcOjqofnpnid4HBH+Sx5F9sNxnHV49wbAOfDSFc3cpBI+O6EpiDf39AkL4iLiRr8yGuennfolri3/Zj2VF9D2gwQPHsasbMlWR7sXIdsfZylUx19Y2fgDNGa/mZ5FOxKYP9FLBkdAXwIx5vjTHmd+fjwbfpJ0OA4IvI7GUAlys</vt:lpwstr>
  </property>
  <property fmtid="{D5CDD505-2E9C-101B-9397-08002B2CF9AE}" pid="38" name="x1ye=25">
    <vt:lpwstr>SnCAql1FJ4Zki5RLYOUOMi/ztSk5sLg2HbRED/WVqENOMWLpZkh2/TB7pTWIeKxM2TsrbiSHJPwpaT9QMV3gypDeJqPeJRyJjZKxrlbeKrMFZj6765Zyw8fbFmUeZb0wnb+8QBg8PZ3mWv2CvH7B9HNutd6eytmkQnr6VKciemAIJfsGRUsLd8Cs0+B0wvfYTkLFBt9S8602KL2SHdGGmTEa/Kr2XP39I6JPCbnvNhNgI6aV7l+A3Dcv8oIC9tm</vt:lpwstr>
  </property>
  <property fmtid="{D5CDD505-2E9C-101B-9397-08002B2CF9AE}" pid="39" name="x1ye=26">
    <vt:lpwstr>/rJ4ay/1kLQ0x56hxJw8NH8JGO8jd6uU9XpZ/1weNIrJg29Px62IZtn8cEVdDyXrBrykG/dfFFtAzfkMDcIxyAnHfvcBet+Pi1zVeeNLnloKo3BEUeYcL1yM9wh82WIvg1WlyVIAHAZJjP6HTqAy4FllTzjGznukS0iMp8DsbxZDq7QG7z5zBGCaQiCVULCkXXOYOnqb5vZPiifYiXfmw2P1+uhxgWkOv1EdxfLYcp9jiVLoc/SX375azhKHD58</vt:lpwstr>
  </property>
  <property fmtid="{D5CDD505-2E9C-101B-9397-08002B2CF9AE}" pid="40" name="x1ye=27">
    <vt:lpwstr>rcAJ4UcxwqPWjEnM9aiErvxYWiWspuoSbLtdVcSsYnk9mWNqEEACC+8KQ+BtnsW1FmtEOVLaqjxa9jZtPeuk5DsnLxCC4ThW/eD83MKLhMQHwQq2GEtWbeog2EjK1Oyjegqbpli4Jxn7dhvTXekpfeaCK/EF41otkYxi8VThV19/oEZEDMn/XdAL63NHr18qAaaG4E5Jd4ntjmXLtkYDBtLSJClvwRDpQZ4T/1C/aT9jnyABYkjfs451mCR0kyN</vt:lpwstr>
  </property>
  <property fmtid="{D5CDD505-2E9C-101B-9397-08002B2CF9AE}" pid="41" name="x1ye=28">
    <vt:lpwstr>LZZhVSruEG2lwMDCZTsZ2GFLBKxtJV/IaXtxzRQsobEMkiaV+lBpOpAaQ7ue/p00TRBpkScBQfwYQJ5JL4LXNx9jW1Ktz+CuIVUdX2+rCWsHw43wIlDXErk36ZiCw0dJd3zupC6Qh8yOUsI3ebqD7n78wJIuhlBbeojt0YbczpbUPcTX5yDh8C5rmes9f/dDWL33KGiXc9wrKL+7xA2TtU4/j92nCCOV4kT97of98q6FBkNft69hyq0c3v2CCZt</vt:lpwstr>
  </property>
  <property fmtid="{D5CDD505-2E9C-101B-9397-08002B2CF9AE}" pid="42" name="x1ye=29">
    <vt:lpwstr>Lv30N5vUn39ODEJIM3xWN7W1EWnq53eOxMANCcVRHqpn/U9qq5Q3clOuwre5FA4vw+0u+4uNQz67NLMBNQdHEUnQ8Xe8A4SbVSATiagFucPztat01QQBSjX64HjbFd6VCzB/OtvQOdbou0CbcNjUgL+I9psxxkoraJNaXZes0Eb/HvPFcn1WeIKD8WuBXvgX8t5q3SFPzz9Cbv3uMu1+TUnlx2MtVNdTZUaS9qIE1XUJPXb82Mdv+lnBRug/NWx</vt:lpwstr>
  </property>
  <property fmtid="{D5CDD505-2E9C-101B-9397-08002B2CF9AE}" pid="43" name="x1ye=3">
    <vt:lpwstr>WFWwQtYfOzNGyv71SKsmcq6Z5faE07bU7FvMfHb/xqoXMKACedtzhSzrfwgjqpPKEIYJ3lDB+PiCxKmP+VvP9JEWQnrKwdkquPUR76jeyvc15ZC22VGt0+O31qeA257VTbglK2wXVtrbSLTmcuDvbkRC+NiRehaZjfaUBwlPAf3kB4B+gWQDKyj99NxvJqNOqsQjWFfWYMYxgvBm/3WArsbizGBC81tV0JgherigGkGO7GkzqYBWx7mBthN7KZn</vt:lpwstr>
  </property>
  <property fmtid="{D5CDD505-2E9C-101B-9397-08002B2CF9AE}" pid="44" name="x1ye=30">
    <vt:lpwstr>wq0zCg9UOm705bvB74F0rdbNRLTzJFAPxG1m4YkOCbLo1b0Neo7RC3EurhHd9GydhYPiUkZtpg5BOuRQR4Y3X/O4AGQrjZbmtWc1Ao/rm1GexdSHPQI5MT0j4LN0I/bZuE2Q0QP1La9dT//q49LLZp2E/sIJOc/vgfC4Hie66cAvfv/9eDYXvho603GS648IKhLrtAR/EJovnCmkyD9RmqMRa6iYgOwklXAn3Uxg85v8MoI+cKLyXGtRZS2JqUi</vt:lpwstr>
  </property>
  <property fmtid="{D5CDD505-2E9C-101B-9397-08002B2CF9AE}" pid="45" name="x1ye=31">
    <vt:lpwstr>xkEz6rxhe0SPqe6q/vP8PZqL06mNtKDZz1V216zYRlZRVM5To4fakyspjCKX3KhTNQThcVTsg+bm6BXW2QRvyNOPb17hTiVutaHale8L+d84+COd4doOWrvl0lcHYr1+lUdJahgH3YlfIYMHY8oEGoonXOf+RQlCQ/Zid0o8oqHUf1sBWz2YVkf4mQ7H8VrPzEOB4/US5Xhi2LIKSNt/+avOqQre7tZ2J4SDleG7Sm96iqHLYyUxfLtCb1L/gh5</vt:lpwstr>
  </property>
  <property fmtid="{D5CDD505-2E9C-101B-9397-08002B2CF9AE}" pid="46" name="x1ye=32">
    <vt:lpwstr>zfwccFAADaPlkEtYM3kD9cyl8e37G9XtjnpDEQzXcH+OOMu8cO8FEr40tSJYaW/9dh3IXqutFk7stfhc0B6tlalrdkBlE26T/N3j0b2cNgR5DcFXjb2gIfcDcA8zG2PlpfhLMohVJSZ4mU5ohrE+D2nLlKbgPar4M/TzXhhMuLfjR0GBUaim5PyYo4aIx1wKoHhvKv0x5hPqLwPj/vkVDCxGr+BuqHTqkoCcS1zxcW70vJGKsAQKTNFnAzBFTQU</vt:lpwstr>
  </property>
  <property fmtid="{D5CDD505-2E9C-101B-9397-08002B2CF9AE}" pid="47" name="x1ye=33">
    <vt:lpwstr>HWji76S8Sz+kCUWXpwBy7mDQTp27EkV1vzOtBPmZU4SD8PVbIGDxCaGZ2EoKUF7stGxPJEn4Km7m/nVOAX4dng40nEeM0rk95KgFh5mExhDZRxENaVIOoZi8oPUFHZypgO5x+4ir0SA2Vzd+CzE8spqBbpbfgyMsEfG3f1y0Z33e6P9t45HoaCcEcnQ1z2AxyEMJpYxUF4CkPrhn9VbvMnlCqQPHqPmp6KhbE/4nI5XosDWlJ8XZmvYPLZlaG+w</vt:lpwstr>
  </property>
  <property fmtid="{D5CDD505-2E9C-101B-9397-08002B2CF9AE}" pid="48" name="x1ye=34">
    <vt:lpwstr>vshh5lknCpVnspuHm386pDeHhv/cirqmtggXEDU/f67wtQE6QDzTmrWAJzZe6LHgTLWKahlX8bQqtvD8XxKg9xoKmQ/ACy8xVlv81f4aJ+qF+eT4YRpp3ZGh+9Z9KPh3Rz7t2IgzrLv/LvWIJnFdYTy9QhE5SitcPMmCou33WGM1Xm3gsh4uvs7dbPYpalRgJagZSfXmWzb+ATfx7V3y8XdMd4NPe42ZMwTjAHBs7IXuvJvtdmqtrP4fIXFB/Ad</vt:lpwstr>
  </property>
  <property fmtid="{D5CDD505-2E9C-101B-9397-08002B2CF9AE}" pid="49" name="x1ye=35">
    <vt:lpwstr>TMxSh38g6IM3LfIbDlnDX6zMQBIIL87DdS54h4qz6r1+Q4WevFyDs/qbHH9xv+dhnkW6vk2PL7OBk2uDSqWtzOd4j5WC1frOviXzrb4HFG9y7+ebvaXt0CiY7hOtpZUvqyBpx7LSSo3EK52Y1WVtD8JJDUqhkOHIkGi9kHIl+MfDsE+a048t3sjtRV/zchnXI8mxHwDi9WqB/x4n0Tjx84hGHiOfTk7YWcD4KSib/nZvLUwISGPeTCK8SADhI/5</vt:lpwstr>
  </property>
  <property fmtid="{D5CDD505-2E9C-101B-9397-08002B2CF9AE}" pid="50" name="x1ye=36">
    <vt:lpwstr>5nvWoCeNOcuE5+xeiBTw4TzmQSIBDLlwnRUzAPQDUx4jRtscQDvfcp30NzDRTW5+DoWRPZmZgOCDNP2pGYzP3XfErTpmCzlYLpDOJTcxSLAGaROrLyPvGCEFh1xSPoJMwrGjyNwRsRY5dxwdIDMMYWmiTmlINGgAAd3gXSgCn0hA+WpKFuHpEpl/+NxguWv14dezNqqCTZ/1CT78lmRFAW8fPE/iT24/sJfob2+UD1sOMZ5phN1/o5qN+VoClxw</vt:lpwstr>
  </property>
  <property fmtid="{D5CDD505-2E9C-101B-9397-08002B2CF9AE}" pid="51" name="x1ye=37">
    <vt:lpwstr>1SuTxP+6TdrJ0tQ9CVpYeKoy5gJyihzUYeTGabAYjSFdTEZSuLZYsVWPLdKc5cVAyTfujbKLfAZM4lCLCHpOyjWyOEI0xbO8PIxQnz46nT2PaQcZxxMIvjAj0wg8X7holpvWYOtBSaDa7CdoNQS+D0JeYHexnXZOmgzb9OWtCq/IpDRQQM9Y6vyNE+POI4A6t987vNqS28lJvxh2a/JdtBm/wWOJ9UNqVRRQUVXjl9k8ZHl9FCEmhM6vcODp5aZ</vt:lpwstr>
  </property>
  <property fmtid="{D5CDD505-2E9C-101B-9397-08002B2CF9AE}" pid="52" name="x1ye=38">
    <vt:lpwstr>qQrUtJDMg1qLi2GKM5HMezgjYjbdcLkn6T6vNTJakgRbdxBXPOBuSjC3yP84WmPtb0YwqS0CLrkB6nWDd3nARqjtN7TrggzEAuQqLimSpVS00E1aBTYcEynaMFmtV9ukQHY+Taova+ZZJ+yAxbQ1PZ/Jqf7NeRNRQ3J7Dd3aRIWlt+bOKGRYipnCGQqCRBhkjma4vsu/x2eUjzEXfP6z47ryEDX+d73kOSwWs4n1wDHfZMVWNVIx8YzMsBpHBkg</vt:lpwstr>
  </property>
  <property fmtid="{D5CDD505-2E9C-101B-9397-08002B2CF9AE}" pid="53" name="x1ye=39">
    <vt:lpwstr>07X/Yk3q4GjOyXvBW5FrREtwFwu2SjbjJNYXt2hJ/IwSxnPTPueyFT6SKT6rCChKY2LvgjolnCYBGV3D8p8JVVw3ifdoolCNu8FAmNRfXMvq5Kb/QhXKKXfEyo5m8HauN4l831m1g4/vEmmCJHo/Wopw/DyXyEh1geh0Gkp9GlPq7kxNipK2U2VIkvCZKiqiOO10IKM5WmMVVFNrwNC5eN7ji8u/kovxyEJp77/UznxxGjSMfRsZRSHEDLMg6s9</vt:lpwstr>
  </property>
  <property fmtid="{D5CDD505-2E9C-101B-9397-08002B2CF9AE}" pid="54" name="x1ye=4">
    <vt:lpwstr>W5JOCkM7EsESpHowop4mHo4j8oRPn7TJxoVUpoWLyZEFy1+xuVpO+3FOGqhwqqEW+xRp+XYdUzRcpBvLPiHsSVnRJECra4FalYOfAWrxduj6SNun2KcvBJmEm5ZA8WhZGOVPRhEazRRbXQsgT7xUb8xjugeVyxnDVm9qAumR82lBJbhRYJ8/5rt++Q3/1BFTVliRZcOrQAG8PVH2HeDPvcJJoshbNM6TzGFE3Yz6x1pwG0wREQPCLQE5WoWtIH7</vt:lpwstr>
  </property>
  <property fmtid="{D5CDD505-2E9C-101B-9397-08002B2CF9AE}" pid="55" name="x1ye=40">
    <vt:lpwstr>XRdgUPqenlInTa+cp53ji+qaku/jnsD+FjBdhvyYzwuaeesJpbaE9OcbQmSL36EZII5NzNIumVR6br6ce0M0RdfrlrrGpsPVeciTZzOMykrJ7HP7Lm+edI9X1WojK/e9H2auf0VHyKFzfvRZMAh0IAyM/+iZuP7ut/4y98LtKlwglWaxhhZOripZmHuIathahBabYqxOT45q61zxPRes8dxG8pcTAEvK83MVl0oUytDx/PJFB9H78gVi9BwjIVn</vt:lpwstr>
  </property>
  <property fmtid="{D5CDD505-2E9C-101B-9397-08002B2CF9AE}" pid="56" name="x1ye=41">
    <vt:lpwstr>ADRdBnF1zw9pkVMQePPhWbojzHDhHsHY9KyV4BsWIeywhf7jBEBu/H07SlA2tcHB4QunOIiGWP6ivO9xfvlVVwNb5ZP75WgnOnHxXIOZvXLSllOjkhSrByOiiUVTd7EtRSnM5BuOMR6rXZPgMRJHt7pcUsVP/OmKfkoASJpd3w3cy5LbQWPfth2CSCxWWIJo/UoHy5LQVdXdeShfuEaI9Cj/Uu04W7X8KweaM7m6ShYPfbjpwHNCmLNy+J8Z2FA</vt:lpwstr>
  </property>
  <property fmtid="{D5CDD505-2E9C-101B-9397-08002B2CF9AE}" pid="57" name="x1ye=42">
    <vt:lpwstr>N+ESXZsNxGVxD07am1Bb5V7haV+JIaL25BbHOHq8CfQ7r1Bh2xC7qvBRWYJyZx+aIaNqa20wvM4zh33XRoj/khqDvhL9qL2cnYuUwhbBuyL7XJ57n0BgNi94RLQth50LrxGyArLuC81BdDnsCQmkJFlg6ROOl4YbZSXhRf2d3hZvqk9TG53k6Lc7EkqBSjA3vr74hw5rru8NrgPjjxvq0CHOj6vL4mlrIk9nEPn4qc1u4HxFhPIaEsAyCt1IX5+</vt:lpwstr>
  </property>
  <property fmtid="{D5CDD505-2E9C-101B-9397-08002B2CF9AE}" pid="58" name="x1ye=43">
    <vt:lpwstr>Tj8U6M+eOsZcM3w58cQfm8uhDezJfCdX+7mGkEzZcLUyM76cAXkzUoKCi8GknhXP7KVFS0XjtLkCxEgK7LgTFg5Y1DsCV8JLgJq4medHXNa8n+K1i39U1S/2gzD3KS89KEdirXOxim+jScJUXZJJ+OZOLDAMArPQfZO7KJZ0gts2+/FFI/dh/QhFbLF+f2bsJuBWVzZoza5EgJakm6SG1LNr1lh14gcMo+o2TT+QJaWdWxoclpFhChRzPU9MaNh</vt:lpwstr>
  </property>
  <property fmtid="{D5CDD505-2E9C-101B-9397-08002B2CF9AE}" pid="59" name="x1ye=44">
    <vt:lpwstr>VKE0IE6X+QHW/ggkfUdnGovu6RlN1kow3ab/7zlxY3zF/bKSOa1/FLG9P1lfh3XcRxHNOSE8NUAaYT05NsC2MR21k6Mydj/wkfGbDHV8equzZVM3ixfnRN8M0gpbPayP8WEjMlq8G1+EG+HmUeXCIdvZSWexeBUTr38Ms4gPea41Rd/lo07FK9PR/lVC2iflpURPS+cjXs8X7d7eyy+1EluH8QY9iBJ/eaoXRKtJifoR/uP9DGwgmErfq/hFjuy</vt:lpwstr>
  </property>
  <property fmtid="{D5CDD505-2E9C-101B-9397-08002B2CF9AE}" pid="60" name="x1ye=45">
    <vt:lpwstr>fp68rhtjD+YWKXuL136HskZ69BOwb7Acbhco9l5nmKGE7XEmKl4w91YFpgqUNWlGTkMrhmFln129tmVw2LBBAdP2NLKEEA/sqGIC/Ywazdpxiiwu1rjk/nZBcqGNyq4Sv8nTUBivvKq6HRmg9ZESrTvArOYIwqOgOyk9YHGsWSi/B96vtd/cmNluE9Rlfr0PHBsxPcM6RacKlKKwM+jFZLXsb24RvobRxcJE2zCvAQ3u/Q6Ok0/0A8fbKg1mpqL</vt:lpwstr>
  </property>
  <property fmtid="{D5CDD505-2E9C-101B-9397-08002B2CF9AE}" pid="61" name="x1ye=46">
    <vt:lpwstr>PJbunR7VIIY4Mv5peIO6NJ2P19Dru2M8IF7eIO0vSzUPKBknae6/KxOYh9Os2yjy2WACkFqty4S/e1JjUT1MR0SXCUW4VMoLh7aujyydu1wBIXykXadqikZAJugj6vOX2+5IdMYlsPNFvvcutLOh/0KAYyKKB19Fsy8DuewHykswYZbo8dxn99RGUs7zyMjGu33gRihH0L3/tWDw7kLodKC4TbZ8wOCF7Fr+fdNSTGtw+MuSzhegGqUhagkrRfE</vt:lpwstr>
  </property>
  <property fmtid="{D5CDD505-2E9C-101B-9397-08002B2CF9AE}" pid="62" name="x1ye=47">
    <vt:lpwstr>TFBoaiiaVm49o1XT0Lw0iLjsauxqcWQnetD3yJPxLoh0m25ggPlJlhfBiI7GSI2ON3E0MKzycFAp6HGhv0nurJXGbU83YgE11Qh4upUwRXN3Hyc9UKXcoSf8AFhOJjd1Spx+qqqwkqjGrT/w5ldqe85l6ggBgom8MhYbD22cnuJbg8Oi9AqBomwF/1iFLDCE1pC8Vapz22FiBEwBB4hfXHTrbDj1++O5eSbdtzWRmEb8d4z+4UNOinwxIRewqRH</vt:lpwstr>
  </property>
  <property fmtid="{D5CDD505-2E9C-101B-9397-08002B2CF9AE}" pid="63" name="x1ye=48">
    <vt:lpwstr>xV8kVqzZGjZ55Gg5zxbQAVcFM/s0vvWxhA5a15U0BdyyrVLmx2kpF4oqNQNComX7uPheDOIiaO8h4op0yB6IS7i0U/WF5HsQGhEJOwC1taBGXQtfLIxCj/ovCTSMsTaRO2FU0liPwOdHumtqG/Cbjp4Uq8dbGoQ8f4Vl3XRGJip8c76lmqJ2a6hZNUKG6T7S1xJ/Htiq1JSjvnyG0jiHprcLfXz9KhN2cnRD4ZpmESxlJwtyjm3LZjtxHZhZrhI</vt:lpwstr>
  </property>
  <property fmtid="{D5CDD505-2E9C-101B-9397-08002B2CF9AE}" pid="64" name="x1ye=49">
    <vt:lpwstr>wZwfjKbQygVB1uMWjqTCizX1M+3F6Zf8x8jR02qSBAEwc9Rd837klo/MMFkX/gQXCjvFEmsBHdl/1zAQGuD8bX8FW89rtBMJrFJDoYepNjxJ9RQIEBP92Aia/s04b6Fc4zdPkQNEKgp7EUJlezYTv0Qz9hVBzbvBbmF2PjNUyUqQ/srpyVFM/ngXzG6olQ0lr5ODhWT+0Ct/+CtY/FiTb0MpIFWF7pbt/IZMG0XP25hE5lel/VgQc3w62wzB/c1</vt:lpwstr>
  </property>
  <property fmtid="{D5CDD505-2E9C-101B-9397-08002B2CF9AE}" pid="65" name="x1ye=5">
    <vt:lpwstr>l0wprdfBa1LnSEO43dg0q3NzMkZKBGYE2t4JM/M4QGyiB/toWAVCckj7Xp+v8JCVv/CHcUO44eplgCnIu6JUSOOvqHHeYb8G//OuG9HTCj84N9Kgb+BDFKDWmwMGdlOmNkv7VPjZT3hb8lFBzDt0rK/2w8t/6V0eyMtjP/OT8jBNhSa4cSkjnWNYiEdFM5Paxyc3M90pwLQBbodknW+pWZNNQphupLNNjUqXsRyGw7QRPoJ6HCQKkkigFbznqtW</vt:lpwstr>
  </property>
  <property fmtid="{D5CDD505-2E9C-101B-9397-08002B2CF9AE}" pid="66" name="x1ye=50">
    <vt:lpwstr>QoFRhVN6rH0eT2O8Lp3Ih1ytIQD3exmhhurC5uD2RbNW+MllLeofVIkgtIp6tep8VH+ddjFfr3VlMuMj9fYF9J/bLOxWkEGWaxF07oEjzD9VtO1lXUKATP71KdgXZ7QwNGyeNzj6/oxxnkr1HrETRtbaWKtMF8a7Jtuu8CT45LBcHNWGy7V+8SmE0Df/fIaq+J2gxp/zHIahNwuY3QJeeW6C1urFbLj27QGKSfaHfCX+reL3suYGqPEvDaob5Lk</vt:lpwstr>
  </property>
  <property fmtid="{D5CDD505-2E9C-101B-9397-08002B2CF9AE}" pid="67" name="x1ye=51">
    <vt:lpwstr>7h+RiGCxti+sc/YJwPfkgTc/doXiMfJKLbM6xBqh30v6jakzx74ASdXa0ZGVBig+I68ZiRhDJM9c0FaIm6f3v28LnveB9seeIMA7Koinsv3LBMsd+syjLRq6eGQdnMqJ2EzIfsp2NehEYUp16wGbytA0fLjpCKtz3M6sJSLHckFfRtS63+CXVvrFrN+2B8YR4XMVytaGnu0AK3fAUz6dcjSwE2KcKwqb1sD+ZheH/gEiUNoQf5JriYkjoNLi3G3</vt:lpwstr>
  </property>
  <property fmtid="{D5CDD505-2E9C-101B-9397-08002B2CF9AE}" pid="68" name="x1ye=52">
    <vt:lpwstr>7LWcHrglBmaOkiZ0dWT8HUfwsDdArdAOgUFLUr1KuX8x+zIL685apz1D75Uef/6qQD0+/FK4Qt8RS1fv6k0dBblKBn8wmSBtCBKec5EkdhNMlfHz4ZyhJ1J+1hER4P5ZLfEtE9UD7///vPR6mUvVsn8aw1YAYiC4+exh7toDwzeKeqUjOoY7YaEuO/rOwIwLbAtbgPIJKunHOCn+05QHxSW2MaAmnqBiqKDnqmWIlfO8d4SruomqPY4q3RqAil1</vt:lpwstr>
  </property>
  <property fmtid="{D5CDD505-2E9C-101B-9397-08002B2CF9AE}" pid="69" name="x1ye=53">
    <vt:lpwstr>AkbcPLfaHRwwIfbJrpbSgr+Kd/cq3frvVwDSVpk3sj1Z9epVR2nZ59IpqQAetOobwBchKSUvz+Len6VeP7goVASu5venIgY1lwl3Y3IuoxtGxlGA32fSKfxpJwguk9V4GYJiegfA0eNmrnWQtkH1yj5B3ppxmxASTEbLGf+YiivtecMNijkr8mq+pc3zx53QkZXB+mbPcT7L3Be6JkuOsXJucQ7ulRGHIXnYeGy/RT//EvyGAoc0+w6cJJtk1vo</vt:lpwstr>
  </property>
  <property fmtid="{D5CDD505-2E9C-101B-9397-08002B2CF9AE}" pid="70" name="x1ye=54">
    <vt:lpwstr>sszNuKFxb3/1M78ud6iNNGWdqhml19UY/ActZZ9cwr9LrQlz55vA3k1Dwihx+4m2Wnq4wqJot6rezyEyx03BX10gzw68Tn8NzW7UQbjvbWR7Uq/YDcn+VRUUgHU6r2WU7b68l8JM7P4QCamvbTro+zEzHgjubntVznAyp7WJES2amksHfofV3B2CkEN3GvuCncb7WIYe5O9oHN3IYQpV+1vVD9JLSHqedb6sa+rXIWrTSfH3IfnzWwhXWXm8Pgd</vt:lpwstr>
  </property>
  <property fmtid="{D5CDD505-2E9C-101B-9397-08002B2CF9AE}" pid="71" name="x1ye=55">
    <vt:lpwstr>2ScEYOkR1n8ljsUndokdHPo6MsapaiccY6jo1PmkvaviKO4MbQQBAuVslbZl4JHFY/3Td7+hCfV2SgTQUanTtlV5wAt0tOcfh2OWGXrFX59YByjNPdpQyV9SXn6VgDJ5zd2lVN0+I7VNg3VAkgczXMVpPfqnZRoSgn40GxP9qyiazLHDBfz8dDjzu1C/OmsNpj2voVveXHWCdfwOtnTav8mde3tVhviq9/Zg+kW6ZC5E6FFjojb+S6BGAbaUKHK</vt:lpwstr>
  </property>
  <property fmtid="{D5CDD505-2E9C-101B-9397-08002B2CF9AE}" pid="72" name="x1ye=56">
    <vt:lpwstr>i0ofMNvvOgajEN35avQkMfEAB4dYSyLDDG1b1UEiRa/32ayOeTqiOp74+yk+7dIQhoKkSR3ddFUQo7sOm3ej66vz+PIV1stZGS1s1ZPCvlXVxV70/WWKel8gZcwxyrGE73QAYRGp9suzFmP0Tw0noP8NmQR91mLr7PsHk56aHrJoowcwNkXXiGYT3qdFpmDCBJp5w+0oQJJP1vNh4IR9EVl6W9l+lIL2mxrEErBKiELPhKZTknCsKyUnRFyazph</vt:lpwstr>
  </property>
  <property fmtid="{D5CDD505-2E9C-101B-9397-08002B2CF9AE}" pid="73" name="x1ye=57">
    <vt:lpwstr>R02IPnzL2oDtlV2C76MgQLXuei+VaT/cDpqkULAbRb+zbWbctzFIt3i8Dc2e/dP2YFAPmhaGWNuyDVWfO9hUwBM7/LyXSFTHi+HJrm3Uq221+aHJHidwRy8RWpWY+ano3vRUannDPeg83eIXNC9MHnJ41oNcxN9uLlR3oHNPZ1SZJ/tY8vXYZdBScvl91Lw3vWEDkCv8GJnVW/S+QC1nj3K5qOen7pv4x0I8gcbYNOMru7QCz4qdJ0vgwhVgDAv</vt:lpwstr>
  </property>
  <property fmtid="{D5CDD505-2E9C-101B-9397-08002B2CF9AE}" pid="74" name="x1ye=58">
    <vt:lpwstr>zkt4LRvRZShk4lp0sIWM6t9Yk2ZllKf5pfR723kBEfG0s/m8noMfW6s8ovQeYgn3H65Q/LOh9vjSHlQKDxGPRiHS8TI6MYNafJNGgJybh5VjSVR/UjlAr8VAN5Qnxkaxdo8FHzG3abtEefH4CdAait8EimD3dehVgP/U+gks2BYEBMpn3roR10wBJnQsCOHliS9zwKNIC62Kf7tL4sxYCOhOIvrhSBj5qckm63GTvy+miT2nwFvJM6Gjk+7R5V7</vt:lpwstr>
  </property>
  <property fmtid="{D5CDD505-2E9C-101B-9397-08002B2CF9AE}" pid="75" name="x1ye=59">
    <vt:lpwstr>g/s2cexoHEApOvRb0P5bXMzbCEXdHKTnYaW+vEqyAk7A7g/PSj/JLcdGT2G6+Z8wwtIWPq2xv3ZgSZct6zCEhcMANhNu6QeYMqvpFDEJxmHkOhQLl+5qaDsJ29yioVrtgtl5Q9fzTfkTzpm5bJ+wlPGtnMQ2nLJKDjIC7w5SzkQ6/tC6c2t7PBFBivq3i4zAcxyDTnOx/gLzJPxM9FxDaqpvZRDvIPeNlomv8i7ZhIP2wMyRTLvdXI/U1x7vMjP</vt:lpwstr>
  </property>
  <property fmtid="{D5CDD505-2E9C-101B-9397-08002B2CF9AE}" pid="76" name="x1ye=6">
    <vt:lpwstr>yGTcivNEhE8pVpGoi3CHkEtZRAAtWJr1HCC2gdd4+0VNz1fLNi4QDXovbFk0ohwnpcIzxuHr61Wld8f4kqmvJV+/hd8C35rjiGEW/DabTX0ZUA/g5mdHrVTfX203x5NGEx7zhdSMq/TqdYqh73BelAdTgONE7opuNBpHJWeZ2P8GjIblXpfhRT3THnhXc/8QDIBXR8v4iVJkcPDBJQVi24hRVneO3d3lcrjIaLPVIgI6wm8ye0b6S8m/whfAp3T</vt:lpwstr>
  </property>
  <property fmtid="{D5CDD505-2E9C-101B-9397-08002B2CF9AE}" pid="77" name="x1ye=60">
    <vt:lpwstr>ZKLKw3qsjAWl0HsXaDzwqp32bf1/QKXYzAe9Uuf+JLXl9G+/2E9ej2UFAiffzo6vK2pumLSK0GrxxStoxmSuuzO93X+T5l5HkNsCyVzMfNDKYIp0TpOOOahBOjoOs+Co8yXY50Zies8kjcg+Wln/0AVsINPP5vwEr3Rv1KTiQCOMHOsU0oUobE78GITl5SVlFfyCNiz9XdYTwY9ESaPIeS04x06e7aFTvVAoDm9W8QuqKfNJwWzeolo/S6fKQIP</vt:lpwstr>
  </property>
  <property fmtid="{D5CDD505-2E9C-101B-9397-08002B2CF9AE}" pid="78" name="x1ye=61">
    <vt:lpwstr>MfGvfcCU2WY72DOHreEMJH7BIs2GvNmkPlncVk/BnYTXkJUQqzqS0TcA30vEADT4v4h2unlAYT/Ye145FHKS/69DyhMEOxlLHZwyM5ZsMLe0BzeeSfvrwZWnh+A11LDsYoOY2fB7h0FqRFHp1BogqEOL8WYWMrqK3Yx3Qk8JZDDzKTU6z79UV/gH82GgBJTmXeZxV3UEse9xaP44X0d+eLCgSgL8tw376ZrVxf/Ek/dtnaBnJrbj9Wq/B9AHU2E</vt:lpwstr>
  </property>
  <property fmtid="{D5CDD505-2E9C-101B-9397-08002B2CF9AE}" pid="79" name="x1ye=62">
    <vt:lpwstr>iEoEo5FYdZB6AUgp0MYntL1q7ZRawQ6k+uYbrCOny9O9LTiwHa0HKdQs3iJitgyEuFRRJIfVXusoj8SPzFP9pidU3B6epx4883b8ebVPdQx0qRzc9Jb8BjQoBpph0HDfGd5m8vbi4hABeSk59dl8jFSKBliTOTtj2r+SyyyjtogJ6z8OPht3GiFo1mNPPvcgj1lWH0b0dMPlLX3Z0sFHdTdWx4YsD0fdb5HJMvEtF4RBCeQnw8aHAwF43VzzLmK</vt:lpwstr>
  </property>
  <property fmtid="{D5CDD505-2E9C-101B-9397-08002B2CF9AE}" pid="80" name="x1ye=63">
    <vt:lpwstr>7bhmNh7uWyCK4ntdnWFk663KJPIbq9XYzh9iAxbodqhviw4KW/dN36gzVftpzeWLivOEjC6jT3fQH5ss1+J3HBdXMfc2+YyG89fQRL8hRXIKlhOQixxO090kUaguGiYWBjvSOH6VvlOBYTA/c3PzVpRHBxSuXlTOisRsZmHomQ76puLdyi6gjqm7orTCrd9AhlFWCM7tXq2AJ7bXchuf8zxAI3r+QWxpEbKqsirWOLPXE0wVed+QMUnLY04SiaJ</vt:lpwstr>
  </property>
  <property fmtid="{D5CDD505-2E9C-101B-9397-08002B2CF9AE}" pid="81" name="x1ye=64">
    <vt:lpwstr>xARu1NtZfchZ2bwgydY5ewe5sTAiBGuahZWiEjNN9zx4cSUNK29e+RIyHSZh5ZDB+QwNYf3GfFo/OMeE5e/99rj6TMSCGziSNqfvih3tLAC63DaulqC9DfuuBsgX4jDZU81CeEPXu7c8mNYmWEgp4u/B0kJAwsWd/hnSTtgdKdjRZfy6Zo96X8f0hQxplfilnGgk7vUYn++3Vgc31CDzm8kYCWvT+Nr2Nrvn+BnMhjeLJezGqNfI/uFSVQx+q3Q</vt:lpwstr>
  </property>
  <property fmtid="{D5CDD505-2E9C-101B-9397-08002B2CF9AE}" pid="82" name="x1ye=65">
    <vt:lpwstr>PaoBSumKAMbiNZ0kBLngYUtak5yPw6LT2Em1WUyju/sHJtJ2WJPZyJR0pb7BdtQ40M/K54n2Avo/GoomMy6Najm4v9mNl5RdDTgxOUFs6dV54qh/RFr6DM9WyUjxcNE2/oUmEUq6zXSwxE7IUWkGyoGm63K5eipGYeVpToVlYM+x0z2tQPPSRJJMK7aI/GD0kVdG/c1Qyux9FhA8zUJh2SMAXE+P9zog6ElDMQUeRdIJfyv5OhLDL9D33vnf033</vt:lpwstr>
  </property>
  <property fmtid="{D5CDD505-2E9C-101B-9397-08002B2CF9AE}" pid="83" name="x1ye=66">
    <vt:lpwstr>wRRRBK15Ce8o8ArrT0Qd1aIeUbdmJoYWHOrY5ItRS3KD+gEK6MDPyyU5MTsmHJw74nGXM5bdHbL1y4VzJ9DJvJSCSNxRCVZS5xhwUvFo5RfB424oHNfWjEUK9us1jJUqApX7G6fwcx1p85FuLhXS5PRREyK0wFoh1PzdrhK3fR2UYBPh7BX0VnsR0hEEXBD2KB2xIbXAaHHe6uw9eH7HMmQPe7t+pkmqxTEQ1xaN9U2MYRSpFQCRsy3Xt7VyJpI</vt:lpwstr>
  </property>
  <property fmtid="{D5CDD505-2E9C-101B-9397-08002B2CF9AE}" pid="84" name="x1ye=67">
    <vt:lpwstr>fzAqm7wyF8Fc+gy3N/bFNa6bhVHS/24ACHs3/hQ5N8kqMw0EMKr6eov1aHEr1+bkMKfj6jN8E2UyIKLczuSsoshHeqDwlc1jWGQ2fJWU9hiDPvFC5JuTmra03oGJbiqg2IxR/mS/Z5o/0fCkK4/wt46zw9fNR/s7KFr3qlgb3RQka46beamk36XUbiBlbEQM4P2ltH3hP/OZB2IdGyACfbDBJLm7BQ9/SPxtY+sNTCAKQm1yjs43U3g8Jh/Pj8G</vt:lpwstr>
  </property>
  <property fmtid="{D5CDD505-2E9C-101B-9397-08002B2CF9AE}" pid="85" name="x1ye=68">
    <vt:lpwstr>IatqhQ69A+HrIsZBB3+OlQEuWIi1wjXeaCOBgmYoTZ+Yf5lPIEc7QQZRZ8TBLeopctaUWb4N+bFOC7BusXXCnA2xlZf5velpsHFeDuO2nk8AixJmaK9S/UwYmkTCY7hF/93O/p1YHo6Mur2cLMIeosFLJb9Ira0KsM2SK6SIpL4ev6XY+t9Ezzk0R7W8dbsmjFRzbUjqPxCRMlDE3CQngy32vXbMswZ7X6XHCwy4khdFpFdHpw9hudkihexRHvP</vt:lpwstr>
  </property>
  <property fmtid="{D5CDD505-2E9C-101B-9397-08002B2CF9AE}" pid="86" name="x1ye=69">
    <vt:lpwstr>6w0B8Qe+pVzfwTnSh+fsJH/cVAX9Ma1OFmc9DbI7B/Op3fUy+vtyO/nWh7V/910Gdd27x7iA6S1xnf3Zr4VbRduEUe8qLw5XQVy8vXV+f708cDJGXm7arF9mabKVV25s/VD1aEDH+VZc1RB1oAaXmVbIea/aYcunvGBo6LJSHAcqfalLz+WowLQHG2v3O1Hn2vHNAFzCNFl9oizdWOUsmk9PRTsWDxQMF/1cSDdfo8kq9LF8KPxvQA/dnyy5lkA</vt:lpwstr>
  </property>
  <property fmtid="{D5CDD505-2E9C-101B-9397-08002B2CF9AE}" pid="87" name="x1ye=7">
    <vt:lpwstr>8erD86MzBcVcRLHOXZBe1oCmPzug8fWpVCsrkACe1+n/LkdvdsuK8iL3lqYFrsDkJFRXJB0fUCD9HFk181Y2tyb6anxmdUymtn4m3TN8I0RCTfppRIhgR+KRKPkpiF9mQiKXkdN8vtcrnurSkKN9kOy93BI6JwlJwk5DosXDnfDdsjC8ByU5S0J0gs0nMAVLeyVYXx7u6mUV5W0Z+ELnT4FQoDRCI75H4V3LotxDA/n/XRVsqbHW3EGAIkpzOQW</vt:lpwstr>
  </property>
  <property fmtid="{D5CDD505-2E9C-101B-9397-08002B2CF9AE}" pid="88" name="x1ye=70">
    <vt:lpwstr>GYWvMt4V8LXr6xs8vmD+s5MB+h3npxRK7ltaSTpuPsNDraCr/HUfjMQxYwgXZhW6ZuQCRzig5g5kf7Ivt9PI4oHPJiG78rtL7FoN+I3WkQz3w8lKaeaROn7HmJBzTCyol0j/uq705k9GSDh4bJ9GVtf2iek9K3RAMbdfAc4yVWZH/gU1YCiMMCH4p+cfIIU0OMvIUQ62FHGkbwJkCvos+gmavLoQnvVEKo4cQdTTcZWnAmQw9xhL1Tx1x6cbWtU</vt:lpwstr>
  </property>
  <property fmtid="{D5CDD505-2E9C-101B-9397-08002B2CF9AE}" pid="89" name="x1ye=71">
    <vt:lpwstr>GN9tqjuV94mavEmSnFeyDyzN/zI1zUFyomWypy2t31epKe2iqc2mDnTW+PQeq1W0xI7TgsSc/xWpykarkqySg5128U1BYGraTgv30Xpj4ow/APcQerue/vqvqVwoq4AHTZ1MOiNNFomHXdQfRJzhhr1TYx52l+rnj6E2/aczGOl8PJxt4JvMXFMDwVQ5De8+zse/IvyQFV0KinE9CKldJHNjztYylrPi1pDphr6BrUn4Efle6NRxTZYGfyrp0Tm</vt:lpwstr>
  </property>
  <property fmtid="{D5CDD505-2E9C-101B-9397-08002B2CF9AE}" pid="90" name="x1ye=72">
    <vt:lpwstr>Fws2rEBYvZQBVa/Y8tVUav6bzI40e/j6cU4bAs7QZ2dy2Ea1jY9NIcoFADfuQbOcUXveCxnIWivnBXgxOQJIzcQA5C6Iz8t7mRqQi1O9MZpOB9JuRriC5k3q0Ovg9f2cuLoR41GWDefI1JfXnfDPBxuQA6BfxwIqt/lR0CP0MEGLJVSgatJx5AKLGwDGNdzv2nZqPHoW2F3Ya4OyB+zIR1JQApF1l7t2+8UKIdEtC8LMetTs11SyYvqaYvwrnBy</vt:lpwstr>
  </property>
  <property fmtid="{D5CDD505-2E9C-101B-9397-08002B2CF9AE}" pid="91" name="x1ye=73">
    <vt:lpwstr>vRJzg1Y20csaSqmio3FvHDXTga2cy7NojWRJwe2a3WomQkJqVMf5AMnWdWkQoCvFeiFa+98XNjUyuuO+Am4i4SZVmh7uXAJODEwXWTLJlYs/IoD3ALo2Op3Mr87iyX848si/77DaM97leCFY6iLCeNgpahlTdi6hz4Rr9XfXp6acVhRrMZpwMoXPBnvHco26dk9fpcFHsU6XzcogiYHwlsBTnwmM8/906R1VUbMQW08qL9IO1fYOIuPhrZAaWxF</vt:lpwstr>
  </property>
  <property fmtid="{D5CDD505-2E9C-101B-9397-08002B2CF9AE}" pid="92" name="x1ye=74">
    <vt:lpwstr>3UF+GiucwhmP4UVrPwNXqtqSbkInxRfs7O/CDLvrY4Ur4yMi92+gqE6ZPy1L5hEiqXOIei2uuLleKXdRBRU/SlF0NR8ZiO4RePLIiSNJzX10ai2y5PGne/RRv7zLpJDJXa+u24GXHJGh7ZHMaZEcWjXWS/uKGpx+y71EPA6fAhA/d6ft/3/mb2HkNo7vJtnL/KnXRW8QT1ADolELgJVKgOCAodhnXXr8wgg8AfDyeDsI/ODbYYbsQAMjxmCOigY</vt:lpwstr>
  </property>
  <property fmtid="{D5CDD505-2E9C-101B-9397-08002B2CF9AE}" pid="93" name="x1ye=75">
    <vt:lpwstr>ia5r8kjIQhvDd0p0EP+Qq4N+3YJkORSOSyvBh7RQMH+MVpOssjRAcCxaWqXjpLP/YovrWB7TSPrHrxEQf5q88MDbOHm5scUaD86igLu3rb7snSNLkuzGo8Cvo0GCXDYSCG8UAOm98mY0m2OKGaes3WHQcqdI4FUc69qtrLxHfOiolEiwA/CP7lkyb5WoiRLUrxc0VY0Iwy/ExVqgb9LX2K8ux0JBroM6O22FAFKUZ1VD9NmkHLwAQynjGJrBBhU</vt:lpwstr>
  </property>
  <property fmtid="{D5CDD505-2E9C-101B-9397-08002B2CF9AE}" pid="94" name="x1ye=76">
    <vt:lpwstr>kVVQUYeMKLBKZy0w/Py24IYkIvRr8/srj7HTr7XzZKGZiBSy1ZPlRfejxPxk8WhSss92pbQVTWXiTR3hxwnGhTVLlY9sji2VuNwmpmHoDXU9nc+ZuKOBjcwOkAAaEue0fo3fxszQ7RrtSq9QAKfz1z2lbwQqoFDvlVCR6jwBBbjkp3Jz8isH/lbQPjEeyWoQFdZqefMqZFtSjcZvD9v3Pw3+wXx6EO+Hp+bFTmCpVdlFlCV1IsY6G0KnzqjMGYK</vt:lpwstr>
  </property>
  <property fmtid="{D5CDD505-2E9C-101B-9397-08002B2CF9AE}" pid="95" name="x1ye=77">
    <vt:lpwstr>ytkIrch3MmN6ItJgFNUbKUo7x9RkD/x4/ENas3i8+dlzFqgYd2MD2RogOd5mWQwp/G8KFMb2Yv2v6Sawa9dp17SqLw/qj/X0HfrliWpKO0PYOSYFHmOqaxMCwizrxaQUkfz0M0YxbhypuprXcpqecnTdqBxqMxilkKQezs1vRwl/JhGhgLJ8fymy16SX49iFAN8ot2Q6YrE+9iGqtOQMomeaptEOjydUawSORTffDvOzUAxoQyPRwd0aTCnqtIk</vt:lpwstr>
  </property>
  <property fmtid="{D5CDD505-2E9C-101B-9397-08002B2CF9AE}" pid="96" name="x1ye=78">
    <vt:lpwstr>tMvHcIyxwy2C9dz4uPIzRijcZmtORAxcBiMALo3uyRj9m1nX4Cb+2TGs3Ge5jsUHV6c+pZaimK5+O7j+kDeDTPx++NLPgZR/jNDlLMGS2tNZuo9RCZTEl+d8vCHx9MHW1nwBsYPy7Ic2XN+Gx2EV7ll9KI4SFs9klAuJudKWwrBGSluiKEazKFmlAr8STYxqtb03183ZbK7/V8JWxbYQD+BthSEEfYkuNubloqEwsqw830MX9WgFqo54HNF6hGH</vt:lpwstr>
  </property>
  <property fmtid="{D5CDD505-2E9C-101B-9397-08002B2CF9AE}" pid="97" name="x1ye=79">
    <vt:lpwstr>VCdRFOrnSFbTaHROksKTsi+PTZ2yLHnyhba+tz3l2aJORiocrtufGg9V7bkSGeFfUYWkceI7WqFDdERS4jiLpLpdMdf3HMzr06VXx7O9EgGJ50bF8EgWnwTOx4SRmDwkWKMrd9GOjbNofShT9fMAKkPVKiy0ItFYwXv29A6Zgz/CKpGlb+Z+JKYviKshOxCrm9kKD7SzK/FAqfSoLhESIq1L9WRajvpQAk/p0yiof2Cr4RiP5GaizBrlyZXJgFQ</vt:lpwstr>
  </property>
  <property fmtid="{D5CDD505-2E9C-101B-9397-08002B2CF9AE}" pid="98" name="x1ye=8">
    <vt:lpwstr>UVF351UPydjC1+aZ+b49T75gPtGXSHAazQduM4XCOZituaUeKXT882umc6AMwIB69yAcsgwaxFqk/AqF8HoZtjz4eHhp4AKLM0wEcWqUzGEPokfGlunb4ajvPMupCg/pjLzlKgDjNu3oIrulgleI0Sl0/Y2Viqx7y5eOCiR7Pg0/bQN0tqeZjIwcGaCZ7qV6rhJOPO19nhbkQxZHOI/Gv2nrApwSoms/xhjigz0yVa2OJ5ECGXsO001Aiqdp2cX</vt:lpwstr>
  </property>
  <property fmtid="{D5CDD505-2E9C-101B-9397-08002B2CF9AE}" pid="99" name="x1ye=80">
    <vt:lpwstr>l+J5CmNeOpKDxM9OInvqO5TZc6v6begeFGSL1wNRNrRxEBvjuyrktaY2hbGiuvUke4Fe0STleeXJMtFkQKElIEbDBHwj3xtjO03JJAITJf72OfO5QRCVrhLAUutO6zTt09yrA/K0yPeRJUseTV4BJzk1rnm3Mk6tD7+pZwWBIGuDicHP+LEESCq8vfQEFsSe1J/a05RAxfM+OnGr14pDUFD9opel4PywnZH6nfXHGzPOhFfWuHTCLE4WdsYs4hY</vt:lpwstr>
  </property>
  <property fmtid="{D5CDD505-2E9C-101B-9397-08002B2CF9AE}" pid="100" name="x1ye=81">
    <vt:lpwstr>SgEZAyjzfOs5pk+WQYPhr+oAgzOEHq+f6PMWl4DAsXeVLO+AuzsjmtVRIlmb4JU9WrrZzUyBRGkefIKTbOgWGINg7qbzUxvMxLto+JMZfDoIZ8xi154LE9rtSke9TRYzdLOSXn3aneG2swVrlpdvsWQ2RaRqrEA7nqtbmMUF946qi7Qfo9FnrSe110lKy1iglRLJqoQIAJl4CQ0GOJK2knXt/tcULEeDgdPIwgzsPfr0QuidHkTdCROwIDp4Dew</vt:lpwstr>
  </property>
  <property fmtid="{D5CDD505-2E9C-101B-9397-08002B2CF9AE}" pid="101" name="x1ye=82">
    <vt:lpwstr>1rfFUXkMcX3dRGvxCdfDIdsb+ZESZ1wHD/F+FMP9JwlPm+T2d3UpUXrZUwHYoBK9CvHLHJ5B2zIZej7B9RHVvVf3ITp1kemApTjDpCuhNMUAqSg+nFQ34pdCXEgIUrvVAKkYTNPuehLAvHLeSS1yhbGgUV8vvtx4JVAek1wX7waQISlifnHdUwI94EsbUqQGD3Hc0p+AKe5JgFhswMScjE7FiLC3e0ds0Ik0q3xzLCELLOqmOOveNWG1ai1FqBK</vt:lpwstr>
  </property>
  <property fmtid="{D5CDD505-2E9C-101B-9397-08002B2CF9AE}" pid="102" name="x1ye=83">
    <vt:lpwstr>Rpr5eKyfqQVzPmLvq+62iHFf1ahokFBzH4f050sGuGWKh7owa9Ha8dgztp4+KEFXXwaccZlCmev1bijgDQRp8m9iXspdL+Kg6+NQfND5/v0ggocGS0dRmDkDMQWia5UodLGsQhotlYtdb4QmF9jkTCnSvmJt9weSllUiLrsFFn9bg3nwBbHCf6zOPAvr2todwdIqifeIQu2L4kEs6vOpppbGlJa+xThQ3tCwwZvKdyM3bnYHG2dGC/g5T6ibRkp</vt:lpwstr>
  </property>
  <property fmtid="{D5CDD505-2E9C-101B-9397-08002B2CF9AE}" pid="103" name="x1ye=84">
    <vt:lpwstr>tkMI+X9cUgAX0HeHB8UkiL2LEx+2o2iqyy2/4UNFUAqiQD20d49ad7va3ymUwj1ZzCZtUk9HzsPn7Q/NaxNH9OD6VpoLaopxDgKHtshHLd9hJ5Hoog3V0DzNHMgxqe96yd8yBRwqsS3SrA3XlZeu/GocadE3mjddDj3aLPu3Csi0PHC1oJWD/OzsZIVpoFD2aCI8Jg8Q2PM6H1ISOqffpZcL7JzFQWxLdpANIVhmWVBIPcHKN1OTbO5nJ+FGoap</vt:lpwstr>
  </property>
  <property fmtid="{D5CDD505-2E9C-101B-9397-08002B2CF9AE}" pid="104" name="x1ye=85">
    <vt:lpwstr>HcOfVxChJQxdFRL7Mn5kGWzhwZWUDZoaaSJSpR7MxL+PQBU2jPt5giI+m4orM4m9JuDj2xi7NfRO7jxU2DNfyPYDpZAyMlIXEm4/ktO9YEXfKEfNXCvZcUBlBeZbyvXwyUgleA01Qk9ui92kl93znLR9TGWmfq6BJcHHqoYxisRRSkJW0hq0MaukQfnve2IdpZKl80sSnoHKNiIFRzrYgjWa5RyGabB+WZTQYgmEbwFj0Y2fotKVMI15iNdXPCH</vt:lpwstr>
  </property>
  <property fmtid="{D5CDD505-2E9C-101B-9397-08002B2CF9AE}" pid="105" name="x1ye=86">
    <vt:lpwstr>E6tPRF7Dq0mX6NBQduk432EmkRaOw8Pmz3ZMWz1tb4TlwK3Wu5YqRpXEE/fdkDCDjAVEGSlPLLyO/R1xoGJvNomQcVFfhoGVsmcKs8m4gVWjoUlPRV8yRPWkG2rtMeJ1pkUXZtF/dY4xmQ9YjEP3JO5qzA4wkdqyghM9dBH9zmn9LE6XheewUXxcgZnUn07aDw0us3Dy9FpciaHgVwurzCwbYE+1xj4hey6/XX5lzXYgr797gAwjw8hHdxPUm/l</vt:lpwstr>
  </property>
  <property fmtid="{D5CDD505-2E9C-101B-9397-08002B2CF9AE}" pid="106" name="x1ye=87">
    <vt:lpwstr>zpixWfeIjpaP6V/KwEEfMfYgPRN1dAmsVpLwLLUDu/uhqkn1PLzhNbe8mF/P1s8HkPXd/nPGIOLQgRiQr8LsLo4P91+CDTM+dE87wevwRo2dQ7KdFhIHnBLawFeAGIJFulYTG0VzMzK7wY8/MfkFFC2lTLRsk/+q8/IAN9ZlxnLhZx+23ewXoXXt50sY64c55bYiMV09+4o+hJcvuS7Ao3wtuWHNthpEQCOkK2jRw8jgCcNmTEi7jwbJPp3ZnWv</vt:lpwstr>
  </property>
  <property fmtid="{D5CDD505-2E9C-101B-9397-08002B2CF9AE}" pid="107" name="x1ye=88">
    <vt:lpwstr>JvaMeTVjCQj594ECTOHfZViypddnBrRXVzv7Dnvepc0X5xOWihsvyFn2hj0Tn3IPc9fP2W/BbTVq6wEOSWDiyJ49JNn0U2wnVJXRfErd1dwHi9/A1Wu7qw/dcrtZDVqm/AGErJRIDWCY+1DfyAWMOl6TKNhN62SqOmnTka5UAfgVDQq6j4KJudM2s26ToeaKQLvzdpmaZ4Yb1WtE1MPoH+mk+/vGU406sbKUf0HLfwNZYRkESHAWk3Jok5fxQKa</vt:lpwstr>
  </property>
  <property fmtid="{D5CDD505-2E9C-101B-9397-08002B2CF9AE}" pid="108" name="x1ye=89">
    <vt:lpwstr>DJl1GQAHGWcFQA6rmKWKmjz49b4DhJ1U09SZQ1YAKftP8X9h8RQOcWY86YTjsl8N/Mfcojq1nZy1AQ4X5Enq9NnmpUt//vwvntvEbcXbOK3a2o4hesknNcFesmD1u9RwI7U7A4E0mPqQiQF68i6CYMMfy1JlnBYHgGLM9kr7MEUBzYCYTXw0VnUt+pNuocL8kRT3sgOtSiz4X5UbLS2ljDDEfPpUWuvweOLsDvYUzX/g0Y2YA7l/eeAaakenCJV</vt:lpwstr>
  </property>
  <property fmtid="{D5CDD505-2E9C-101B-9397-08002B2CF9AE}" pid="109" name="x1ye=9">
    <vt:lpwstr>7ZClw40ZEpD8UMNPv9An0so4WJNj5RFE2BJHCVuHflPh4pwSDcfgAEycudBLVjUXb53En1CshVNDps8mDwVepcV6F4ZaD3wMee0HcNpibcQ4J821Z+oZPmdZcIZHmh3cswcKOrUWVv2fd4rPikjyMdTq0W8zgqewbu+aUHGpMSD3YYFiD1k5O3lAlSafrOeKvA3kxfV7ut+uTct+a76KM1QItrcAz7Wugx6+lHwyGV7rMt1edE7mORnQlg1LLvL</vt:lpwstr>
  </property>
  <property fmtid="{D5CDD505-2E9C-101B-9397-08002B2CF9AE}" pid="110" name="x1ye=90">
    <vt:lpwstr>IDDaI6/DoVYDe/VsbV/Bi7VBi76fG264Xr2HGw8447Opm9N1BaNsjix7PQXunE1NcjQlI3jf7yhMaiTH4oYxA3eR8K9vKAyIkpiqEQzX26nN1+NVNMbqHPzu8HP5vU5dBVN9hONjvK0sLIN5XFq877LDx27+bzCFOHeByfR5DQSpLRqrjx3BdmJfqBtHgLvzGZc73PrvkXyhkYqIm4R0G/TOnNu3XZUkn6hdeUMDwe7yxq7qI+sWBhpF3UpOzPs</vt:lpwstr>
  </property>
  <property fmtid="{D5CDD505-2E9C-101B-9397-08002B2CF9AE}" pid="111" name="x1ye=91">
    <vt:lpwstr>c0mvmPbDkKqgt0owPylh/2pcZjQT5oEOSdthA+7Ctq7Jd9nPPXhcn9TPEJ2y6FmNuH92ULr+G0YUMO5IaB1BgCksjVUoTWVXKV/5WOE6mtNvubKDZ+G2gEPqXawXCt58Pmt+vsR3sRlki38Jv7PrSdpy87ePUiYItCS+BZpfOcp9ntNVvkc3fZBkg0QwGJ+breJV3PCt0DlTs11Fvgj1SBqcFe/R7S7iFPZHWRVfcvevprrVL414/ve7u0zRyyL</vt:lpwstr>
  </property>
  <property fmtid="{D5CDD505-2E9C-101B-9397-08002B2CF9AE}" pid="112" name="x1ye=92">
    <vt:lpwstr>WTW/5r3PPC44cG2lQziGGwUvzrPBXwV8GaIaYh1TYgKmSQkOKCSyVXe/bk+RWVmpX2rEHvHlpeuoZRq+mL6ucc5xOzk0rHrd5Bo2PwEZ9uju7jpdo5+oStQTrFPoXKAXk9TlfrAjZW0HU76AyMIf4VM/0hIaT9tDYQA1mB78kDhOwTXuJppYjfKndJJnhK3swit85Angpv1v6DGeAB8cxzy5bOcgLYM2AK9943QW5slK+8LTlLBrbTOSi5e7HCe</vt:lpwstr>
  </property>
  <property fmtid="{D5CDD505-2E9C-101B-9397-08002B2CF9AE}" pid="113" name="x1ye=93">
    <vt:lpwstr>byd8lPjs4mSIHYgisjAYCvWcnVas+2ItQ+zowozXwlfVo5PAjmZeZUoqpXhUUuvFyApNn2m2/uAe60omIQ/HFFncdH6aOHHGCnuPRH7P6yLc4op+GOL94P3+PdLue9SuMbso0DFo+uLMyzeFcgH5iunKWohwc5rPwJ/ZmcORhACO0ZU3Ql6ccw4oU/T3Uvkl3Ua8ptqjUYs/H89NJyPCAE2kOc61H0VLEMcptTRUZ4sBuzY4ToLnhTkPzzUtlza</vt:lpwstr>
  </property>
  <property fmtid="{D5CDD505-2E9C-101B-9397-08002B2CF9AE}" pid="114" name="x1ye=94">
    <vt:lpwstr>zJ1n2E5St6GuhNdxV+ZaVSt+cQ0AZJcMZoU/lqo6dco4lrBf4JFRMKwT2+RTy/uZyAOv9gC1LA23Psj87u2zdqLtklf+v0IH2r8UlQ8Diy2zQ+pZ/AQY4QXwCtOcGSgs7sMwnlU1TwLtTA0frYjsk3xnINuLANEVLCUOnQk01zlBAnPOyb3gOrV/O/wnI0aoLA/DAzimk0f6By0q3Msa2hr1YKSkkQB29i02AmB2Law0z8MHIeVH2MPfrBohH0/</vt:lpwstr>
  </property>
  <property fmtid="{D5CDD505-2E9C-101B-9397-08002B2CF9AE}" pid="115" name="x1ye=95">
    <vt:lpwstr>QM8OAtJwsIBYOt9zsH/SZb4SbtJjfvVuhPPF49iVBfWrihaYj7uaHJheP3gWC9admG6ePuyFdss7C0/qh649QIoyrVXaJZ6isR/halTpqIev7Nr/xIXPTh8pi/LC+EPn0CbW90K1KyybqDi715DrcI/Mv2JMwoYfSRohJ4Smi4ZownKnLwsKAffTolmcV0ThWpC+yxLJyX2P+hUWSfRu+cWwdKTm4ETFPKRP+KOxaO3eOYuwi0JfrXuS7qgbYpY</vt:lpwstr>
  </property>
  <property fmtid="{D5CDD505-2E9C-101B-9397-08002B2CF9AE}" pid="116" name="x1ye=96">
    <vt:lpwstr>2l/qk43oUqnA97qEUnwXSNT2fp725Fk7bQnWilZ0ozU1xRk6cTKdNLBrqkvqU6yKxb8Bl1V2pAJwfiUFQyyEOOweKHd/ziZGeOv1GZMZecdksdCFvUvgQioJMmExpqxI+iQEfKZkScjvDSmM7DKVG5BPCPrasIyXdfQbpH0C4teMtQuou0s9pRPcPcwscDCoQ137f3fBdwdirs7oNMPwM0yvAPKna28yDQki5PkgjQJqxVgiaGbyot9Hm4+xW1x</vt:lpwstr>
  </property>
  <property fmtid="{D5CDD505-2E9C-101B-9397-08002B2CF9AE}" pid="117" name="x1ye=97">
    <vt:lpwstr>dFZr43THM0bORD9ah3me6FYDZhA6hH8fDDa+6dwIgIZ/8iiARYCn+xfdyqQvUQCgSsSMUIk6XBpM6tDDTkWlW+b0idRKf1knk7h37iGd0LcVQcztSnzd0QA5n9p6muAz4lYOfBO12Mb1+tMkGTWaXpRo7leYEaF5YH/9MPCz/bE54mVvH/Rgxp5evns8YuuBXFP8qwbBTbGoH4kEQervN7V1xOqY8b+eKlpB9jql893GzOwSwPOXYcb0ZhG6kHA</vt:lpwstr>
  </property>
  <property fmtid="{D5CDD505-2E9C-101B-9397-08002B2CF9AE}" pid="118" name="x1ye=98">
    <vt:lpwstr>yRjSxE65doZXVp9XPaeuMyPkRIbqtOXHNn2fYpgqbOluDjMMueoJB8l5oWi+Zw1Ov5XgTvwV5R9cHSO/IMWIAXKGUeWQM/lXblhwHoepLo3qZqFryxiXEmieCenrurUfbXbA7S7mJGQAiq2IA6+76VlnjUd6jLw8qfMzNOyrJLY75zMVCKRX44eKyM6zF3PPTQ3S7pubrUWHGBn4n+2G8kJyklSzKTpqPNtRaDtl2CfeMhZgGc1s41Yx9MM95ei</vt:lpwstr>
  </property>
  <property fmtid="{D5CDD505-2E9C-101B-9397-08002B2CF9AE}" pid="119" name="x1ye=99">
    <vt:lpwstr>mH224YxiatmmYkbyhAOOo9k8MCF92pxib8/aMIf+zFDzF8R8gAhW8LZprR9j3LvmB5efkjq7YoJ9a59gFxoUWoyj3gHYgFzbU5+Qb8x431LAur3gkdW9XGwhpXTHeYtxaVvGe96gI2HotV/NW3cb2TJN4lEGHLA6AD0LDI4OGOIwc+VHnazXpKvUnmXLE17A543XIFm2z4+aF486WBXoG0/r0iIOQjWJR2KP9dskmzKJbhu/lQz/oGJbnzb+0oq</vt:lpwstr>
  </property>
</Properties>
</file>